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04" w:rsidRDefault="004E6704" w:rsidP="004E6704">
      <w:pPr>
        <w:jc w:val="right"/>
        <w:rPr>
          <w:sz w:val="28"/>
          <w:szCs w:val="28"/>
        </w:rPr>
      </w:pPr>
    </w:p>
    <w:p w:rsidR="004E6704" w:rsidRDefault="004E6704" w:rsidP="004E6704">
      <w:pPr>
        <w:ind w:firstLine="131"/>
        <w:jc w:val="center"/>
        <w:rPr>
          <w:b/>
          <w:sz w:val="28"/>
        </w:rPr>
      </w:pPr>
      <w:r>
        <w:rPr>
          <w:b/>
          <w:sz w:val="28"/>
          <w:szCs w:val="28"/>
        </w:rPr>
        <w:t>П</w:t>
      </w:r>
      <w:r w:rsidRPr="00657B00">
        <w:rPr>
          <w:b/>
          <w:sz w:val="28"/>
          <w:szCs w:val="28"/>
        </w:rPr>
        <w:t>римерный перечень вопросов к экзамену</w:t>
      </w:r>
      <w:r w:rsidRPr="001D029B">
        <w:rPr>
          <w:b/>
          <w:sz w:val="28"/>
        </w:rPr>
        <w:t xml:space="preserve"> </w:t>
      </w:r>
      <w:proofErr w:type="gramStart"/>
      <w:r w:rsidRPr="001D029B">
        <w:rPr>
          <w:b/>
          <w:sz w:val="28"/>
        </w:rPr>
        <w:t>по</w:t>
      </w:r>
      <w:proofErr w:type="gramEnd"/>
      <w:r w:rsidRPr="001D029B">
        <w:rPr>
          <w:b/>
          <w:sz w:val="28"/>
        </w:rPr>
        <w:t xml:space="preserve"> </w:t>
      </w:r>
    </w:p>
    <w:p w:rsidR="004E6704" w:rsidRPr="001D029B" w:rsidRDefault="004E6704" w:rsidP="004E6704">
      <w:pPr>
        <w:ind w:firstLine="131"/>
        <w:jc w:val="center"/>
        <w:rPr>
          <w:b/>
          <w:sz w:val="28"/>
        </w:rPr>
      </w:pPr>
      <w:r>
        <w:rPr>
          <w:b/>
          <w:sz w:val="28"/>
        </w:rPr>
        <w:t>«Гигиене и экологии челов</w:t>
      </w:r>
      <w:r w:rsidR="0098462B">
        <w:rPr>
          <w:b/>
          <w:sz w:val="28"/>
        </w:rPr>
        <w:t>е</w:t>
      </w:r>
      <w:r>
        <w:rPr>
          <w:b/>
          <w:sz w:val="28"/>
        </w:rPr>
        <w:t>ка»</w:t>
      </w:r>
    </w:p>
    <w:p w:rsidR="004E6704" w:rsidRDefault="004E6704" w:rsidP="004E6704">
      <w:pPr>
        <w:pStyle w:val="210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Основные этапы развития отечественной науки гигиены.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Гигиена как наука, ее задачи и методы.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 xml:space="preserve">Гигиеническое значение движения воздуха. Роза ветров, роза влияния ветров. 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Влажность воздуха и ее гигиеническое значение.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Влияние пониженной температуры на организм человека. Профилактика переохлаждения.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Гигиенические проблемы акклиматизации.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Гигиенические требования к искусственному и естественному освещению жилых и общественных зданий.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Виды источников искусственного освещения. Типы светильников.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Гигиена производственного освещения. Системы искусственного производственного освещения и их гигиеническая характеристика.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Влияние солнечной радиации на организм человека.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Химический состав воздуха и его гигиеническое значение.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Влияние повышенного атмосферного давления на организм. Кессонная болезнь и ее профилактика.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Ионизация воздуха и ее гигиеническое значение.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Ультрафиолетовая радиация, ее гигиеническое значение и влияние на организм человека.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Комплексное влияние метеофакторов на организм человека.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Принципы гигиенического нормирования атмосферных загрязнений.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Санитарная охрана атмосферного воздуха.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Гигиенические требования к естественному и искусственному освещению учебных классов в школе.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Системы водоснабжения населенных мест и их гигиеническая  характеристика.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Гигиенические нормативы качества питьевой воды при централизованном водоснабжении.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Гигиенические требования к источникам децентрализованного водоснабжения.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Показатели эпидемической безопасности питьевой воды.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Гигиенические требования к химическим показателям качества питьевой воды.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Профилактика кариеса и флюороза.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Требования к органолептическим свойствам питьевой воды при централизованном водоснабжении.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Методы обеззараживания воды, их гигиеническая оценка.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Способы очистки воды, их сущность и гигиеническое значение.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Хлорирование воды, механизм действия хлорной извести.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Жесткость воды, ее гигиеническое значение.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lastRenderedPageBreak/>
        <w:t>Характеристика источников водоснабжения населенных мест.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Правила выбора и оценка качества источников водоснабжения.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Зоны санитарной охраны открытых и закрытых источников водоснабжения.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Санитарная охрана водоемов.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Гигиенические требования к рациональному питанию населения. Нормы питания.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Значение белков в питании человека.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Углеводы и их значение в питании человека.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Жиры, их значение в питании человека. Продукты – источники.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Витамины, определение, классификация.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Гиповитаминозы, их причина и профилактика.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Витамины группы</w:t>
      </w:r>
      <w:proofErr w:type="gramStart"/>
      <w:r w:rsidRPr="00F4336C">
        <w:rPr>
          <w:sz w:val="28"/>
          <w:szCs w:val="28"/>
        </w:rPr>
        <w:t xml:space="preserve"> В</w:t>
      </w:r>
      <w:proofErr w:type="gramEnd"/>
      <w:r w:rsidRPr="00F4336C">
        <w:rPr>
          <w:sz w:val="28"/>
          <w:szCs w:val="28"/>
        </w:rPr>
        <w:t>, их роль и значение в питании человека.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Витамин</w:t>
      </w:r>
      <w:proofErr w:type="gramStart"/>
      <w:r w:rsidRPr="00F4336C">
        <w:rPr>
          <w:sz w:val="28"/>
          <w:szCs w:val="28"/>
        </w:rPr>
        <w:t xml:space="preserve"> С</w:t>
      </w:r>
      <w:proofErr w:type="gramEnd"/>
      <w:r w:rsidRPr="00F4336C">
        <w:rPr>
          <w:sz w:val="28"/>
          <w:szCs w:val="28"/>
        </w:rPr>
        <w:t>, его роль и значение в питании человека.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Витамин</w:t>
      </w:r>
      <w:proofErr w:type="gramStart"/>
      <w:r w:rsidRPr="00F4336C">
        <w:rPr>
          <w:sz w:val="28"/>
          <w:szCs w:val="28"/>
        </w:rPr>
        <w:t xml:space="preserve"> А</w:t>
      </w:r>
      <w:proofErr w:type="gramEnd"/>
      <w:r w:rsidRPr="00F4336C">
        <w:rPr>
          <w:sz w:val="28"/>
          <w:szCs w:val="28"/>
        </w:rPr>
        <w:t>, его роль и значение в питании человека. Источники получения.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Витамин</w:t>
      </w:r>
      <w:proofErr w:type="gramStart"/>
      <w:r w:rsidRPr="00F4336C">
        <w:rPr>
          <w:sz w:val="28"/>
          <w:szCs w:val="28"/>
        </w:rPr>
        <w:t xml:space="preserve"> Д</w:t>
      </w:r>
      <w:proofErr w:type="gramEnd"/>
      <w:r w:rsidRPr="00F4336C">
        <w:rPr>
          <w:sz w:val="28"/>
          <w:szCs w:val="28"/>
        </w:rPr>
        <w:t>, его роль, источники получения.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Минеральные элементы и их значение в питании человека.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Кальций и фосфор в питании человека, их роль, источники.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proofErr w:type="spellStart"/>
      <w:r w:rsidRPr="00F4336C">
        <w:rPr>
          <w:sz w:val="28"/>
          <w:szCs w:val="28"/>
        </w:rPr>
        <w:t>Микроэлементозы</w:t>
      </w:r>
      <w:proofErr w:type="spellEnd"/>
      <w:r w:rsidRPr="00F4336C">
        <w:rPr>
          <w:sz w:val="28"/>
          <w:szCs w:val="28"/>
        </w:rPr>
        <w:t xml:space="preserve"> человека, их профилактика. 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Пищевые продукты растительного происхождения и их гигиеническая оценка.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Биологическое значение продуктов питания животного происхождения.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Значение молока и кисломолочных продуктов в питании человека. Гигиенические требования к качеству молока.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Консервы и концентраты в питании человека и их гигиеническая оценка.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proofErr w:type="gramStart"/>
      <w:r w:rsidRPr="00F4336C">
        <w:rPr>
          <w:sz w:val="28"/>
          <w:szCs w:val="28"/>
        </w:rPr>
        <w:t>Пищевые</w:t>
      </w:r>
      <w:proofErr w:type="gramEnd"/>
      <w:r w:rsidRPr="00F4336C">
        <w:rPr>
          <w:sz w:val="28"/>
          <w:szCs w:val="28"/>
        </w:rPr>
        <w:t xml:space="preserve"> </w:t>
      </w:r>
      <w:proofErr w:type="spellStart"/>
      <w:r w:rsidRPr="00F4336C">
        <w:rPr>
          <w:sz w:val="28"/>
          <w:szCs w:val="28"/>
        </w:rPr>
        <w:t>токсикоинфекции</w:t>
      </w:r>
      <w:proofErr w:type="spellEnd"/>
      <w:r w:rsidRPr="00F4336C">
        <w:rPr>
          <w:sz w:val="28"/>
          <w:szCs w:val="28"/>
        </w:rPr>
        <w:t>, этиология, профилактика.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proofErr w:type="gramStart"/>
      <w:r w:rsidRPr="00F4336C">
        <w:rPr>
          <w:sz w:val="28"/>
          <w:szCs w:val="28"/>
        </w:rPr>
        <w:t>Пищевые</w:t>
      </w:r>
      <w:proofErr w:type="gramEnd"/>
      <w:r w:rsidRPr="00F4336C">
        <w:rPr>
          <w:sz w:val="28"/>
          <w:szCs w:val="28"/>
        </w:rPr>
        <w:t xml:space="preserve"> </w:t>
      </w:r>
      <w:proofErr w:type="spellStart"/>
      <w:r w:rsidRPr="00F4336C">
        <w:rPr>
          <w:sz w:val="28"/>
          <w:szCs w:val="28"/>
        </w:rPr>
        <w:t>микотоксикозы</w:t>
      </w:r>
      <w:proofErr w:type="spellEnd"/>
      <w:r w:rsidRPr="00F4336C">
        <w:rPr>
          <w:sz w:val="28"/>
          <w:szCs w:val="28"/>
        </w:rPr>
        <w:t xml:space="preserve"> (</w:t>
      </w:r>
      <w:proofErr w:type="spellStart"/>
      <w:r w:rsidRPr="00F4336C">
        <w:rPr>
          <w:sz w:val="28"/>
          <w:szCs w:val="28"/>
        </w:rPr>
        <w:t>афлатоксикоз</w:t>
      </w:r>
      <w:proofErr w:type="spellEnd"/>
      <w:r w:rsidRPr="00F4336C">
        <w:rPr>
          <w:sz w:val="28"/>
          <w:szCs w:val="28"/>
        </w:rPr>
        <w:t xml:space="preserve">, </w:t>
      </w:r>
      <w:proofErr w:type="spellStart"/>
      <w:r w:rsidRPr="00F4336C">
        <w:rPr>
          <w:sz w:val="28"/>
          <w:szCs w:val="28"/>
        </w:rPr>
        <w:t>фузариотоксикоз</w:t>
      </w:r>
      <w:proofErr w:type="spellEnd"/>
      <w:r w:rsidRPr="00F4336C">
        <w:rPr>
          <w:sz w:val="28"/>
          <w:szCs w:val="28"/>
        </w:rPr>
        <w:t>, эрготизм), этиология, клиника, профилактика.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Стафилококковый токсикоз. Этиология, клиника, профилактика.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Ботулизм и его профилактика.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Методы консервирования пищевых продуктов, и их гигиеническая оценка.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Методика расследования пищевых отравлений.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Гигиенические принципы проектирования и строительства лечебных учреждений.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Гигиенические требования к размещению и застройке больничного комплекса. Типы больниц.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Гигиенические требования к палате, палатной секции.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Понятие о лечебно-охранительном режиме в лечебных учреждениях.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Профилактика внутрибольничных инфекций.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Гигиенические требования к организации питания в лечебных учреждениях.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lastRenderedPageBreak/>
        <w:t>Санитарные требования к спуску больничных сточных вод, сбору и удалению твердых отбросов.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Функциональные изменения в организме при физической работе.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 xml:space="preserve">Физиолого-гигиеническая характеристика труда врачей </w:t>
      </w:r>
      <w:r>
        <w:rPr>
          <w:sz w:val="28"/>
          <w:szCs w:val="28"/>
        </w:rPr>
        <w:t>лаборантов.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Утомление при физической и умственной работе, его профилактика.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Гигиеническая классификация промышленной пыли, ее свойства и значение.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Пневмокониозы, их классификация и профилактика.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Характер воздействия промышленной пыли на организм рабочих.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Профилактика вредного воздействия производственного шума.</w:t>
      </w:r>
    </w:p>
    <w:p w:rsidR="004E6704" w:rsidRPr="00F4336C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F4336C">
        <w:rPr>
          <w:sz w:val="28"/>
          <w:szCs w:val="28"/>
        </w:rPr>
        <w:t>Влияние вибрации на организм человека. Профилактика вибрационной болезни.</w:t>
      </w:r>
    </w:p>
    <w:p w:rsidR="004E6704" w:rsidRPr="001C0538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1C0538">
        <w:rPr>
          <w:sz w:val="28"/>
          <w:szCs w:val="28"/>
        </w:rPr>
        <w:t>Предварительные и периодические медицинские осмотры рабочих на вредных работах.</w:t>
      </w:r>
    </w:p>
    <w:p w:rsidR="004E6704" w:rsidRPr="001C0538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1C0538">
        <w:rPr>
          <w:sz w:val="28"/>
          <w:szCs w:val="28"/>
        </w:rPr>
        <w:t>Пути поступления промышленных ядов в организм, их основные  закономерности.</w:t>
      </w:r>
    </w:p>
    <w:p w:rsidR="004E6704" w:rsidRPr="001C0538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1C0538">
        <w:rPr>
          <w:sz w:val="28"/>
          <w:szCs w:val="28"/>
        </w:rPr>
        <w:t>Характер действия промышленных ядов, понятие о концентрациях и дозах.</w:t>
      </w:r>
    </w:p>
    <w:p w:rsidR="004E6704" w:rsidRPr="001C0538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1C0538">
        <w:rPr>
          <w:sz w:val="28"/>
          <w:szCs w:val="28"/>
        </w:rPr>
        <w:t>Факторы, определяющие токсичность вредных веществ в условиях производства.</w:t>
      </w:r>
    </w:p>
    <w:p w:rsidR="004E6704" w:rsidRPr="001C0538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1C0538">
        <w:rPr>
          <w:sz w:val="28"/>
          <w:szCs w:val="28"/>
        </w:rPr>
        <w:t>Профессиональные отравления окисью углерода и их предупреждение.</w:t>
      </w:r>
    </w:p>
    <w:p w:rsidR="004E6704" w:rsidRPr="001C0538" w:rsidRDefault="004E6704" w:rsidP="004E6704">
      <w:pPr>
        <w:widowControl w:val="0"/>
        <w:numPr>
          <w:ilvl w:val="0"/>
          <w:numId w:val="37"/>
        </w:numPr>
        <w:tabs>
          <w:tab w:val="clear" w:pos="1934"/>
          <w:tab w:val="num" w:pos="0"/>
        </w:tabs>
        <w:suppressAutoHyphens/>
        <w:ind w:left="180" w:hanging="180"/>
        <w:jc w:val="both"/>
        <w:rPr>
          <w:sz w:val="28"/>
          <w:szCs w:val="28"/>
        </w:rPr>
      </w:pPr>
      <w:r w:rsidRPr="001C0538">
        <w:rPr>
          <w:sz w:val="28"/>
          <w:szCs w:val="28"/>
        </w:rPr>
        <w:t xml:space="preserve">Принципы профилактики профессиональных отравлений. </w:t>
      </w:r>
    </w:p>
    <w:p w:rsidR="004E6704" w:rsidRDefault="004E6704" w:rsidP="004E6704">
      <w:pPr>
        <w:pStyle w:val="210"/>
        <w:tabs>
          <w:tab w:val="num" w:pos="0"/>
        </w:tabs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</w:p>
    <w:p w:rsidR="004E6704" w:rsidRDefault="004E6704" w:rsidP="004E6704">
      <w:pPr>
        <w:pStyle w:val="210"/>
        <w:tabs>
          <w:tab w:val="num" w:pos="0"/>
        </w:tabs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</w:p>
    <w:p w:rsidR="001D6724" w:rsidRDefault="001D6724">
      <w:bookmarkStart w:id="0" w:name="_GoBack"/>
      <w:bookmarkEnd w:id="0"/>
    </w:p>
    <w:sectPr w:rsidR="001D6724" w:rsidSect="005F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2159"/>
        </w:tabs>
        <w:ind w:left="2159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FD22B582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decimal"/>
      <w:pStyle w:val="10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8"/>
        <w:szCs w:val="34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sz w:val="28"/>
        <w:szCs w:val="3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sz w:val="28"/>
        <w:szCs w:val="34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sz w:val="28"/>
        <w:szCs w:val="34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sz w:val="28"/>
        <w:szCs w:val="34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sz w:val="28"/>
        <w:szCs w:val="34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sz w:val="28"/>
        <w:szCs w:val="34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sz w:val="28"/>
        <w:szCs w:val="34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sz w:val="28"/>
        <w:szCs w:val="34"/>
      </w:rPr>
    </w:lvl>
  </w:abstractNum>
  <w:abstractNum w:abstractNumId="5">
    <w:nsid w:val="00000017"/>
    <w:multiLevelType w:val="singleLevel"/>
    <w:tmpl w:val="00000017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0" w:firstLine="680"/>
      </w:pPr>
    </w:lvl>
  </w:abstractNum>
  <w:abstractNum w:abstractNumId="6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</w:abstractNum>
  <w:abstractNum w:abstractNumId="7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4"/>
    <w:multiLevelType w:val="multilevel"/>
    <w:tmpl w:val="00000024"/>
    <w:name w:val="WW8Num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2C"/>
    <w:multiLevelType w:val="singleLevel"/>
    <w:tmpl w:val="0000002C"/>
    <w:name w:val="WW8Num44"/>
    <w:lvl w:ilvl="0">
      <w:start w:val="2"/>
      <w:numFmt w:val="decimal"/>
      <w:lvlText w:val="%1."/>
      <w:lvlJc w:val="left"/>
      <w:pPr>
        <w:tabs>
          <w:tab w:val="num" w:pos="0"/>
        </w:tabs>
        <w:ind w:left="0" w:firstLine="680"/>
      </w:pPr>
    </w:lvl>
  </w:abstractNum>
  <w:abstractNum w:abstractNumId="10">
    <w:nsid w:val="0000002E"/>
    <w:multiLevelType w:val="singleLevel"/>
    <w:tmpl w:val="0000002E"/>
    <w:name w:val="WW8Num46"/>
    <w:lvl w:ilvl="0">
      <w:start w:val="2"/>
      <w:numFmt w:val="decimal"/>
      <w:lvlText w:val="%1."/>
      <w:lvlJc w:val="left"/>
      <w:pPr>
        <w:tabs>
          <w:tab w:val="num" w:pos="0"/>
        </w:tabs>
        <w:ind w:left="0" w:firstLine="680"/>
      </w:pPr>
    </w:lvl>
  </w:abstractNum>
  <w:abstractNum w:abstractNumId="11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</w:lvl>
  </w:abstractNum>
  <w:abstractNum w:abstractNumId="12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</w:lvl>
  </w:abstractNum>
  <w:abstractNum w:abstractNumId="13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4">
    <w:nsid w:val="0000003A"/>
    <w:multiLevelType w:val="singleLevel"/>
    <w:tmpl w:val="0000003A"/>
    <w:name w:val="WW8Num58"/>
    <w:lvl w:ilvl="0">
      <w:start w:val="1"/>
      <w:numFmt w:val="bullet"/>
      <w:lvlText w:val=""/>
      <w:lvlJc w:val="left"/>
      <w:pPr>
        <w:tabs>
          <w:tab w:val="num" w:pos="2159"/>
        </w:tabs>
        <w:ind w:left="2159" w:hanging="360"/>
      </w:pPr>
      <w:rPr>
        <w:rFonts w:ascii="Wingdings" w:hAnsi="Wingdings"/>
        <w:b/>
      </w:rPr>
    </w:lvl>
  </w:abstractNum>
  <w:abstractNum w:abstractNumId="15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6">
    <w:nsid w:val="0000003F"/>
    <w:multiLevelType w:val="multilevel"/>
    <w:tmpl w:val="0000003F"/>
    <w:name w:val="WW8Num6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</w:lvl>
  </w:abstractNum>
  <w:abstractNum w:abstractNumId="18">
    <w:nsid w:val="00000041"/>
    <w:multiLevelType w:val="single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</w:abstractNum>
  <w:abstractNum w:abstractNumId="19">
    <w:nsid w:val="00000042"/>
    <w:multiLevelType w:val="single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</w:lvl>
  </w:abstractNum>
  <w:abstractNum w:abstractNumId="20">
    <w:nsid w:val="00000047"/>
    <w:multiLevelType w:val="singleLevel"/>
    <w:tmpl w:val="00000047"/>
    <w:name w:val="WW8Num72"/>
    <w:lvl w:ilvl="0">
      <w:start w:val="2"/>
      <w:numFmt w:val="decimal"/>
      <w:lvlText w:val="%1."/>
      <w:lvlJc w:val="left"/>
      <w:pPr>
        <w:tabs>
          <w:tab w:val="num" w:pos="220"/>
        </w:tabs>
        <w:ind w:left="220" w:firstLine="680"/>
      </w:pPr>
    </w:lvl>
  </w:abstractNum>
  <w:abstractNum w:abstractNumId="21">
    <w:nsid w:val="00000048"/>
    <w:multiLevelType w:val="multilevel"/>
    <w:tmpl w:val="00000048"/>
    <w:name w:val="WW8Num7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0000004C"/>
    <w:multiLevelType w:val="multilevel"/>
    <w:tmpl w:val="000000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</w:lvl>
    <w:lvl w:ilvl="1">
      <w:start w:val="1"/>
      <w:numFmt w:val="decimal"/>
      <w:lvlText w:val="%2."/>
      <w:lvlJc w:val="left"/>
      <w:pPr>
        <w:tabs>
          <w:tab w:val="num" w:pos="400"/>
        </w:tabs>
        <w:ind w:left="400" w:firstLine="28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680"/>
      </w:pPr>
    </w:lvl>
    <w:lvl w:ilvl="3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23">
    <w:nsid w:val="0000004F"/>
    <w:multiLevelType w:val="singleLevel"/>
    <w:tmpl w:val="0000004F"/>
    <w:name w:val="WW8Num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24">
    <w:nsid w:val="00000054"/>
    <w:multiLevelType w:val="singleLevel"/>
    <w:tmpl w:val="00000054"/>
    <w:name w:val="WW8Num85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</w:lvl>
  </w:abstractNum>
  <w:abstractNum w:abstractNumId="25">
    <w:nsid w:val="0000005E"/>
    <w:multiLevelType w:val="multilevel"/>
    <w:tmpl w:val="0000005E"/>
    <w:name w:val="WW8Num95"/>
    <w:lvl w:ilvl="0">
      <w:start w:val="1"/>
      <w:numFmt w:val="bullet"/>
      <w:lvlText w:val=""/>
      <w:lvlJc w:val="left"/>
      <w:pPr>
        <w:tabs>
          <w:tab w:val="num" w:pos="1090"/>
        </w:tabs>
        <w:ind w:left="1090" w:hanging="360"/>
      </w:pPr>
      <w:rPr>
        <w:rFonts w:ascii="Symbol" w:hAnsi="Symbol"/>
        <w:b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/>
      </w:rPr>
    </w:lvl>
  </w:abstractNum>
  <w:abstractNum w:abstractNumId="26">
    <w:nsid w:val="00000061"/>
    <w:multiLevelType w:val="singleLevel"/>
    <w:tmpl w:val="00000061"/>
    <w:name w:val="WW8Num98"/>
    <w:lvl w:ilvl="0">
      <w:start w:val="1"/>
      <w:numFmt w:val="decimal"/>
      <w:lvlText w:val="%1."/>
      <w:lvlJc w:val="left"/>
      <w:pPr>
        <w:tabs>
          <w:tab w:val="num" w:pos="2839"/>
        </w:tabs>
        <w:ind w:left="2839" w:hanging="360"/>
      </w:pPr>
    </w:lvl>
  </w:abstractNum>
  <w:abstractNum w:abstractNumId="27">
    <w:nsid w:val="00000065"/>
    <w:multiLevelType w:val="singleLevel"/>
    <w:tmpl w:val="00000065"/>
    <w:name w:val="WW8Num102"/>
    <w:lvl w:ilvl="0">
      <w:start w:val="2"/>
      <w:numFmt w:val="decimal"/>
      <w:lvlText w:val="%1."/>
      <w:lvlJc w:val="left"/>
      <w:pPr>
        <w:tabs>
          <w:tab w:val="num" w:pos="0"/>
        </w:tabs>
        <w:ind w:left="0" w:firstLine="680"/>
      </w:pPr>
    </w:lvl>
  </w:abstractNum>
  <w:abstractNum w:abstractNumId="28">
    <w:nsid w:val="00000066"/>
    <w:multiLevelType w:val="singleLevel"/>
    <w:tmpl w:val="00000066"/>
    <w:name w:val="WW8Num103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</w:lvl>
  </w:abstractNum>
  <w:abstractNum w:abstractNumId="29">
    <w:nsid w:val="00000068"/>
    <w:multiLevelType w:val="singleLevel"/>
    <w:tmpl w:val="00000068"/>
    <w:name w:val="WW8Num105"/>
    <w:lvl w:ilvl="0">
      <w:start w:val="1"/>
      <w:numFmt w:val="decimal"/>
      <w:lvlText w:val="%1."/>
      <w:lvlJc w:val="left"/>
      <w:pPr>
        <w:tabs>
          <w:tab w:val="num" w:pos="-680"/>
        </w:tabs>
        <w:ind w:left="-680" w:firstLine="680"/>
      </w:pPr>
    </w:lvl>
  </w:abstractNum>
  <w:abstractNum w:abstractNumId="30">
    <w:nsid w:val="0000007C"/>
    <w:multiLevelType w:val="multilevel"/>
    <w:tmpl w:val="0000007C"/>
    <w:name w:val="WW8Num1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7D"/>
    <w:multiLevelType w:val="multilevel"/>
    <w:tmpl w:val="0000007D"/>
    <w:name w:val="WW8Num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7E"/>
    <w:multiLevelType w:val="multilevel"/>
    <w:tmpl w:val="0000007E"/>
    <w:name w:val="WW8Num1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7F"/>
    <w:multiLevelType w:val="multilevel"/>
    <w:tmpl w:val="0000007F"/>
    <w:name w:val="WW8Num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80"/>
    <w:multiLevelType w:val="multilevel"/>
    <w:tmpl w:val="00000080"/>
    <w:name w:val="WW8Num1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8C"/>
    <w:multiLevelType w:val="multilevel"/>
    <w:tmpl w:val="0000008C"/>
    <w:name w:val="WW8Num1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5435FF"/>
    <w:multiLevelType w:val="hybridMultilevel"/>
    <w:tmpl w:val="4B86A826"/>
    <w:name w:val="WW8Num5322222222222"/>
    <w:lvl w:ilvl="0" w:tplc="FC68E6F4">
      <w:start w:val="1"/>
      <w:numFmt w:val="russianLower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9"/>
        </w:tabs>
        <w:ind w:left="-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91"/>
        </w:tabs>
        <w:ind w:left="6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11"/>
        </w:tabs>
        <w:ind w:left="14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31"/>
        </w:tabs>
        <w:ind w:left="21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71"/>
        </w:tabs>
        <w:ind w:left="35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91"/>
        </w:tabs>
        <w:ind w:left="42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11"/>
        </w:tabs>
        <w:ind w:left="5011" w:hanging="180"/>
      </w:pPr>
    </w:lvl>
  </w:abstractNum>
  <w:abstractNum w:abstractNumId="37">
    <w:nsid w:val="01FD7A4B"/>
    <w:multiLevelType w:val="hybridMultilevel"/>
    <w:tmpl w:val="C0449742"/>
    <w:name w:val="WW8Num5922222222"/>
    <w:lvl w:ilvl="0" w:tplc="FC68E6F4">
      <w:start w:val="1"/>
      <w:numFmt w:val="russianLow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"/>
        </w:tabs>
        <w:ind w:left="1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51"/>
        </w:tabs>
        <w:ind w:left="8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71"/>
        </w:tabs>
        <w:ind w:left="15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291"/>
        </w:tabs>
        <w:ind w:left="22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11"/>
        </w:tabs>
        <w:ind w:left="30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31"/>
        </w:tabs>
        <w:ind w:left="37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51"/>
        </w:tabs>
        <w:ind w:left="44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180"/>
      </w:pPr>
    </w:lvl>
  </w:abstractNum>
  <w:abstractNum w:abstractNumId="38">
    <w:nsid w:val="023E2EE4"/>
    <w:multiLevelType w:val="hybridMultilevel"/>
    <w:tmpl w:val="252E9C2E"/>
    <w:name w:val="WW8Num82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04414EB4"/>
    <w:multiLevelType w:val="hybridMultilevel"/>
    <w:tmpl w:val="0800272E"/>
    <w:name w:val="WW8Num532222222222222222"/>
    <w:lvl w:ilvl="0" w:tplc="FC68E6F4">
      <w:start w:val="1"/>
      <w:numFmt w:val="russianLower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9"/>
        </w:tabs>
        <w:ind w:left="-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91"/>
        </w:tabs>
        <w:ind w:left="6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11"/>
        </w:tabs>
        <w:ind w:left="14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31"/>
        </w:tabs>
        <w:ind w:left="21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71"/>
        </w:tabs>
        <w:ind w:left="35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91"/>
        </w:tabs>
        <w:ind w:left="42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11"/>
        </w:tabs>
        <w:ind w:left="5011" w:hanging="180"/>
      </w:pPr>
    </w:lvl>
  </w:abstractNum>
  <w:abstractNum w:abstractNumId="40">
    <w:nsid w:val="0489263C"/>
    <w:multiLevelType w:val="hybridMultilevel"/>
    <w:tmpl w:val="FD207BF8"/>
    <w:name w:val="WW8Num32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05A6577D"/>
    <w:multiLevelType w:val="hybridMultilevel"/>
    <w:tmpl w:val="62B651CA"/>
    <w:name w:val="WW8Num53222222222222222"/>
    <w:lvl w:ilvl="0" w:tplc="FC68E6F4">
      <w:start w:val="1"/>
      <w:numFmt w:val="russianLower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9"/>
        </w:tabs>
        <w:ind w:left="-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91"/>
        </w:tabs>
        <w:ind w:left="6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11"/>
        </w:tabs>
        <w:ind w:left="14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31"/>
        </w:tabs>
        <w:ind w:left="21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71"/>
        </w:tabs>
        <w:ind w:left="35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91"/>
        </w:tabs>
        <w:ind w:left="42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11"/>
        </w:tabs>
        <w:ind w:left="5011" w:hanging="180"/>
      </w:pPr>
    </w:lvl>
  </w:abstractNum>
  <w:abstractNum w:abstractNumId="42">
    <w:nsid w:val="0B920401"/>
    <w:multiLevelType w:val="hybridMultilevel"/>
    <w:tmpl w:val="926232F6"/>
    <w:lvl w:ilvl="0" w:tplc="04190001">
      <w:start w:val="1"/>
      <w:numFmt w:val="decimal"/>
      <w:lvlText w:val="%1."/>
      <w:lvlJc w:val="left"/>
      <w:pPr>
        <w:tabs>
          <w:tab w:val="num" w:pos="2380"/>
        </w:tabs>
        <w:ind w:left="2380" w:hanging="102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BFA174C"/>
    <w:multiLevelType w:val="hybridMultilevel"/>
    <w:tmpl w:val="F118A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0D466A6F"/>
    <w:multiLevelType w:val="hybridMultilevel"/>
    <w:tmpl w:val="DB7A8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289380E"/>
    <w:multiLevelType w:val="hybridMultilevel"/>
    <w:tmpl w:val="51AC8522"/>
    <w:name w:val="WW8Num49222222"/>
    <w:lvl w:ilvl="0" w:tplc="FC68E6F4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09"/>
        </w:tabs>
        <w:ind w:left="-7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"/>
        </w:tabs>
        <w:ind w:left="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1"/>
        </w:tabs>
        <w:ind w:left="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51"/>
        </w:tabs>
        <w:ind w:left="1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71"/>
        </w:tabs>
        <w:ind w:left="2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91"/>
        </w:tabs>
        <w:ind w:left="2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11"/>
        </w:tabs>
        <w:ind w:left="3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31"/>
        </w:tabs>
        <w:ind w:left="4331" w:hanging="180"/>
      </w:pPr>
    </w:lvl>
  </w:abstractNum>
  <w:abstractNum w:abstractNumId="46">
    <w:nsid w:val="18E65BB2"/>
    <w:multiLevelType w:val="hybridMultilevel"/>
    <w:tmpl w:val="E61A24F0"/>
    <w:name w:val="WW8Num53222222222222222222222"/>
    <w:lvl w:ilvl="0" w:tplc="FC68E6F4">
      <w:start w:val="1"/>
      <w:numFmt w:val="russianLower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9"/>
        </w:tabs>
        <w:ind w:left="-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91"/>
        </w:tabs>
        <w:ind w:left="6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11"/>
        </w:tabs>
        <w:ind w:left="14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31"/>
        </w:tabs>
        <w:ind w:left="21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71"/>
        </w:tabs>
        <w:ind w:left="35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91"/>
        </w:tabs>
        <w:ind w:left="42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11"/>
        </w:tabs>
        <w:ind w:left="5011" w:hanging="180"/>
      </w:pPr>
    </w:lvl>
  </w:abstractNum>
  <w:abstractNum w:abstractNumId="47">
    <w:nsid w:val="1A34687F"/>
    <w:multiLevelType w:val="hybridMultilevel"/>
    <w:tmpl w:val="3DA8D0E4"/>
    <w:name w:val="WW8Num49222"/>
    <w:lvl w:ilvl="0" w:tplc="FC68E6F4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09"/>
        </w:tabs>
        <w:ind w:left="-7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"/>
        </w:tabs>
        <w:ind w:left="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1"/>
        </w:tabs>
        <w:ind w:left="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51"/>
        </w:tabs>
        <w:ind w:left="1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71"/>
        </w:tabs>
        <w:ind w:left="2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91"/>
        </w:tabs>
        <w:ind w:left="2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11"/>
        </w:tabs>
        <w:ind w:left="3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31"/>
        </w:tabs>
        <w:ind w:left="4331" w:hanging="180"/>
      </w:pPr>
    </w:lvl>
  </w:abstractNum>
  <w:abstractNum w:abstractNumId="48">
    <w:nsid w:val="1B4B419D"/>
    <w:multiLevelType w:val="hybridMultilevel"/>
    <w:tmpl w:val="B4385DB0"/>
    <w:name w:val="WW8Num492222"/>
    <w:lvl w:ilvl="0" w:tplc="FC68E6F4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09"/>
        </w:tabs>
        <w:ind w:left="-7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"/>
        </w:tabs>
        <w:ind w:left="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1"/>
        </w:tabs>
        <w:ind w:left="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51"/>
        </w:tabs>
        <w:ind w:left="1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71"/>
        </w:tabs>
        <w:ind w:left="2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91"/>
        </w:tabs>
        <w:ind w:left="2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11"/>
        </w:tabs>
        <w:ind w:left="3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31"/>
        </w:tabs>
        <w:ind w:left="4331" w:hanging="180"/>
      </w:pPr>
    </w:lvl>
  </w:abstractNum>
  <w:abstractNum w:abstractNumId="49">
    <w:nsid w:val="1C466AF6"/>
    <w:multiLevelType w:val="hybridMultilevel"/>
    <w:tmpl w:val="4AB21384"/>
    <w:name w:val="WW8Num592222222"/>
    <w:lvl w:ilvl="0" w:tplc="FC68E6F4">
      <w:start w:val="1"/>
      <w:numFmt w:val="russianLow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"/>
        </w:tabs>
        <w:ind w:left="1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51"/>
        </w:tabs>
        <w:ind w:left="8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71"/>
        </w:tabs>
        <w:ind w:left="15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291"/>
        </w:tabs>
        <w:ind w:left="22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11"/>
        </w:tabs>
        <w:ind w:left="30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31"/>
        </w:tabs>
        <w:ind w:left="37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51"/>
        </w:tabs>
        <w:ind w:left="44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180"/>
      </w:pPr>
    </w:lvl>
  </w:abstractNum>
  <w:abstractNum w:abstractNumId="50">
    <w:nsid w:val="1CD6755E"/>
    <w:multiLevelType w:val="hybridMultilevel"/>
    <w:tmpl w:val="EA1A6FF6"/>
    <w:name w:val="WW8Num2922"/>
    <w:lvl w:ilvl="0" w:tplc="FC68E6F4">
      <w:start w:val="1"/>
      <w:numFmt w:val="russianLower"/>
      <w:lvlText w:val="%1)"/>
      <w:lvlJc w:val="left"/>
      <w:pPr>
        <w:tabs>
          <w:tab w:val="num" w:pos="2159"/>
        </w:tabs>
        <w:ind w:left="2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51">
    <w:nsid w:val="1DA33BCD"/>
    <w:multiLevelType w:val="hybridMultilevel"/>
    <w:tmpl w:val="69F0AC3A"/>
    <w:lvl w:ilvl="0" w:tplc="DA9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87A82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1EF717A0"/>
    <w:multiLevelType w:val="hybridMultilevel"/>
    <w:tmpl w:val="20D6019C"/>
    <w:name w:val="WW8Num532222222222"/>
    <w:lvl w:ilvl="0" w:tplc="FC68E6F4">
      <w:start w:val="1"/>
      <w:numFmt w:val="russianLower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9"/>
        </w:tabs>
        <w:ind w:left="-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91"/>
        </w:tabs>
        <w:ind w:left="6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11"/>
        </w:tabs>
        <w:ind w:left="14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31"/>
        </w:tabs>
        <w:ind w:left="21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71"/>
        </w:tabs>
        <w:ind w:left="35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91"/>
        </w:tabs>
        <w:ind w:left="42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11"/>
        </w:tabs>
        <w:ind w:left="5011" w:hanging="180"/>
      </w:pPr>
    </w:lvl>
  </w:abstractNum>
  <w:abstractNum w:abstractNumId="53">
    <w:nsid w:val="203F3F04"/>
    <w:multiLevelType w:val="hybridMultilevel"/>
    <w:tmpl w:val="9E8287FA"/>
    <w:name w:val="WW8Num49222222222"/>
    <w:lvl w:ilvl="0" w:tplc="FC68E6F4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09"/>
        </w:tabs>
        <w:ind w:left="-7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"/>
        </w:tabs>
        <w:ind w:left="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1"/>
        </w:tabs>
        <w:ind w:left="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51"/>
        </w:tabs>
        <w:ind w:left="1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71"/>
        </w:tabs>
        <w:ind w:left="2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91"/>
        </w:tabs>
        <w:ind w:left="2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11"/>
        </w:tabs>
        <w:ind w:left="3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31"/>
        </w:tabs>
        <w:ind w:left="4331" w:hanging="180"/>
      </w:pPr>
    </w:lvl>
  </w:abstractNum>
  <w:abstractNum w:abstractNumId="54">
    <w:nsid w:val="24A74D1C"/>
    <w:multiLevelType w:val="hybridMultilevel"/>
    <w:tmpl w:val="E1DC327A"/>
    <w:name w:val="WW8Num532222222"/>
    <w:lvl w:ilvl="0" w:tplc="FC68E6F4">
      <w:start w:val="1"/>
      <w:numFmt w:val="russianLower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9"/>
        </w:tabs>
        <w:ind w:left="-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91"/>
        </w:tabs>
        <w:ind w:left="6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11"/>
        </w:tabs>
        <w:ind w:left="14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31"/>
        </w:tabs>
        <w:ind w:left="21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71"/>
        </w:tabs>
        <w:ind w:left="35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91"/>
        </w:tabs>
        <w:ind w:left="42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11"/>
        </w:tabs>
        <w:ind w:left="5011" w:hanging="180"/>
      </w:pPr>
    </w:lvl>
  </w:abstractNum>
  <w:abstractNum w:abstractNumId="55">
    <w:nsid w:val="25584E4A"/>
    <w:multiLevelType w:val="hybridMultilevel"/>
    <w:tmpl w:val="52760F9A"/>
    <w:lvl w:ilvl="0" w:tplc="71540EB0">
      <w:start w:val="1"/>
      <w:numFmt w:val="decimal"/>
      <w:lvlText w:val="%1."/>
      <w:lvlJc w:val="left"/>
      <w:pPr>
        <w:tabs>
          <w:tab w:val="num" w:pos="1934"/>
        </w:tabs>
        <w:ind w:left="1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5D34751"/>
    <w:multiLevelType w:val="hybridMultilevel"/>
    <w:tmpl w:val="8398D0C8"/>
    <w:name w:val="WW8Num292"/>
    <w:lvl w:ilvl="0" w:tplc="FC68E6F4">
      <w:start w:val="1"/>
      <w:numFmt w:val="russianLower"/>
      <w:lvlText w:val="%1)"/>
      <w:lvlJc w:val="left"/>
      <w:pPr>
        <w:tabs>
          <w:tab w:val="num" w:pos="2159"/>
        </w:tabs>
        <w:ind w:left="2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57">
    <w:nsid w:val="28870D47"/>
    <w:multiLevelType w:val="hybridMultilevel"/>
    <w:tmpl w:val="0F545ABE"/>
    <w:name w:val="WW8Num532222222222222222222"/>
    <w:lvl w:ilvl="0" w:tplc="FC68E6F4">
      <w:start w:val="1"/>
      <w:numFmt w:val="russianLower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9"/>
        </w:tabs>
        <w:ind w:left="-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91"/>
        </w:tabs>
        <w:ind w:left="6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11"/>
        </w:tabs>
        <w:ind w:left="14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31"/>
        </w:tabs>
        <w:ind w:left="21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71"/>
        </w:tabs>
        <w:ind w:left="35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91"/>
        </w:tabs>
        <w:ind w:left="42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11"/>
        </w:tabs>
        <w:ind w:left="5011" w:hanging="180"/>
      </w:pPr>
    </w:lvl>
  </w:abstractNum>
  <w:abstractNum w:abstractNumId="58">
    <w:nsid w:val="2C0D39A9"/>
    <w:multiLevelType w:val="hybridMultilevel"/>
    <w:tmpl w:val="A498F362"/>
    <w:name w:val="WW8Num29222222"/>
    <w:lvl w:ilvl="0" w:tplc="FC68E6F4">
      <w:start w:val="1"/>
      <w:numFmt w:val="russianLower"/>
      <w:lvlText w:val="%1)"/>
      <w:lvlJc w:val="left"/>
      <w:pPr>
        <w:tabs>
          <w:tab w:val="num" w:pos="2159"/>
        </w:tabs>
        <w:ind w:left="2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59">
    <w:nsid w:val="2EEF53E5"/>
    <w:multiLevelType w:val="hybridMultilevel"/>
    <w:tmpl w:val="69681FDC"/>
    <w:name w:val="WW8Num29222222222"/>
    <w:lvl w:ilvl="0" w:tplc="FC68E6F4">
      <w:start w:val="1"/>
      <w:numFmt w:val="russianLower"/>
      <w:lvlText w:val="%1)"/>
      <w:lvlJc w:val="left"/>
      <w:pPr>
        <w:tabs>
          <w:tab w:val="num" w:pos="2159"/>
        </w:tabs>
        <w:ind w:left="2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60">
    <w:nsid w:val="31D32E6D"/>
    <w:multiLevelType w:val="hybridMultilevel"/>
    <w:tmpl w:val="94C49196"/>
    <w:name w:val="WW8Num53222222222"/>
    <w:lvl w:ilvl="0" w:tplc="FC68E6F4">
      <w:start w:val="1"/>
      <w:numFmt w:val="russianLower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9"/>
        </w:tabs>
        <w:ind w:left="-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91"/>
        </w:tabs>
        <w:ind w:left="6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11"/>
        </w:tabs>
        <w:ind w:left="14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31"/>
        </w:tabs>
        <w:ind w:left="21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71"/>
        </w:tabs>
        <w:ind w:left="35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91"/>
        </w:tabs>
        <w:ind w:left="42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11"/>
        </w:tabs>
        <w:ind w:left="5011" w:hanging="180"/>
      </w:pPr>
    </w:lvl>
  </w:abstractNum>
  <w:abstractNum w:abstractNumId="61">
    <w:nsid w:val="37155978"/>
    <w:multiLevelType w:val="hybridMultilevel"/>
    <w:tmpl w:val="497C9B38"/>
    <w:name w:val="WW8Num532222222222222"/>
    <w:lvl w:ilvl="0" w:tplc="FC68E6F4">
      <w:start w:val="1"/>
      <w:numFmt w:val="russianLower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9"/>
        </w:tabs>
        <w:ind w:left="-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91"/>
        </w:tabs>
        <w:ind w:left="6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11"/>
        </w:tabs>
        <w:ind w:left="14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31"/>
        </w:tabs>
        <w:ind w:left="21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71"/>
        </w:tabs>
        <w:ind w:left="35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91"/>
        </w:tabs>
        <w:ind w:left="42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11"/>
        </w:tabs>
        <w:ind w:left="5011" w:hanging="180"/>
      </w:pPr>
    </w:lvl>
  </w:abstractNum>
  <w:abstractNum w:abstractNumId="62">
    <w:nsid w:val="376F4D2B"/>
    <w:multiLevelType w:val="hybridMultilevel"/>
    <w:tmpl w:val="3EA6FB30"/>
    <w:name w:val="WW8Num4922"/>
    <w:lvl w:ilvl="0" w:tplc="FC68E6F4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09"/>
        </w:tabs>
        <w:ind w:left="-7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"/>
        </w:tabs>
        <w:ind w:left="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1"/>
        </w:tabs>
        <w:ind w:left="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51"/>
        </w:tabs>
        <w:ind w:left="1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71"/>
        </w:tabs>
        <w:ind w:left="2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91"/>
        </w:tabs>
        <w:ind w:left="2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11"/>
        </w:tabs>
        <w:ind w:left="3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31"/>
        </w:tabs>
        <w:ind w:left="4331" w:hanging="180"/>
      </w:pPr>
    </w:lvl>
  </w:abstractNum>
  <w:abstractNum w:abstractNumId="63">
    <w:nsid w:val="39662C8C"/>
    <w:multiLevelType w:val="hybridMultilevel"/>
    <w:tmpl w:val="7BAE4D4A"/>
    <w:name w:val="WW8Num492"/>
    <w:lvl w:ilvl="0" w:tplc="FC68E6F4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709"/>
        </w:tabs>
        <w:ind w:left="-7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"/>
        </w:tabs>
        <w:ind w:left="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1"/>
        </w:tabs>
        <w:ind w:left="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51"/>
        </w:tabs>
        <w:ind w:left="1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71"/>
        </w:tabs>
        <w:ind w:left="2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91"/>
        </w:tabs>
        <w:ind w:left="2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11"/>
        </w:tabs>
        <w:ind w:left="3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31"/>
        </w:tabs>
        <w:ind w:left="4331" w:hanging="180"/>
      </w:pPr>
    </w:lvl>
  </w:abstractNum>
  <w:abstractNum w:abstractNumId="64">
    <w:nsid w:val="3B6004A3"/>
    <w:multiLevelType w:val="hybridMultilevel"/>
    <w:tmpl w:val="07D0FE1C"/>
    <w:name w:val="WW8Num4922222"/>
    <w:lvl w:ilvl="0" w:tplc="FC68E6F4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09"/>
        </w:tabs>
        <w:ind w:left="-7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"/>
        </w:tabs>
        <w:ind w:left="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1"/>
        </w:tabs>
        <w:ind w:left="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51"/>
        </w:tabs>
        <w:ind w:left="1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71"/>
        </w:tabs>
        <w:ind w:left="2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91"/>
        </w:tabs>
        <w:ind w:left="2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11"/>
        </w:tabs>
        <w:ind w:left="3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31"/>
        </w:tabs>
        <w:ind w:left="4331" w:hanging="180"/>
      </w:pPr>
    </w:lvl>
  </w:abstractNum>
  <w:abstractNum w:abstractNumId="65">
    <w:nsid w:val="442634FD"/>
    <w:multiLevelType w:val="hybridMultilevel"/>
    <w:tmpl w:val="111E3324"/>
    <w:name w:val="WW8Num292222222"/>
    <w:lvl w:ilvl="0" w:tplc="FC68E6F4">
      <w:start w:val="1"/>
      <w:numFmt w:val="russianLower"/>
      <w:lvlText w:val="%1)"/>
      <w:lvlJc w:val="left"/>
      <w:pPr>
        <w:tabs>
          <w:tab w:val="num" w:pos="2159"/>
        </w:tabs>
        <w:ind w:left="2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66">
    <w:nsid w:val="45D00EA4"/>
    <w:multiLevelType w:val="hybridMultilevel"/>
    <w:tmpl w:val="0DC0E400"/>
    <w:name w:val="WW8Num230222222222223222232322222222222223222222222222222"/>
    <w:lvl w:ilvl="0" w:tplc="2AF088C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E8B4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8873351"/>
    <w:multiLevelType w:val="hybridMultilevel"/>
    <w:tmpl w:val="E8280904"/>
    <w:name w:val="WW8Num2922222222"/>
    <w:lvl w:ilvl="0" w:tplc="FC68E6F4">
      <w:start w:val="1"/>
      <w:numFmt w:val="russianLower"/>
      <w:lvlText w:val="%1)"/>
      <w:lvlJc w:val="left"/>
      <w:pPr>
        <w:tabs>
          <w:tab w:val="num" w:pos="2159"/>
        </w:tabs>
        <w:ind w:left="2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68">
    <w:nsid w:val="49D94D40"/>
    <w:multiLevelType w:val="hybridMultilevel"/>
    <w:tmpl w:val="8FB8F6CE"/>
    <w:name w:val="WW8Num4922222222"/>
    <w:lvl w:ilvl="0" w:tplc="FC68E6F4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09"/>
        </w:tabs>
        <w:ind w:left="-7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"/>
        </w:tabs>
        <w:ind w:left="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1"/>
        </w:tabs>
        <w:ind w:left="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51"/>
        </w:tabs>
        <w:ind w:left="1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71"/>
        </w:tabs>
        <w:ind w:left="2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91"/>
        </w:tabs>
        <w:ind w:left="2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11"/>
        </w:tabs>
        <w:ind w:left="3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31"/>
        </w:tabs>
        <w:ind w:left="4331" w:hanging="180"/>
      </w:pPr>
    </w:lvl>
  </w:abstractNum>
  <w:abstractNum w:abstractNumId="69">
    <w:nsid w:val="4E7C2E97"/>
    <w:multiLevelType w:val="hybridMultilevel"/>
    <w:tmpl w:val="3D2C3ED4"/>
    <w:name w:val="WW8Num5922"/>
    <w:lvl w:ilvl="0" w:tplc="FC68E6F4">
      <w:start w:val="1"/>
      <w:numFmt w:val="russianLow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"/>
        </w:tabs>
        <w:ind w:left="1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51"/>
        </w:tabs>
        <w:ind w:left="8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71"/>
        </w:tabs>
        <w:ind w:left="15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291"/>
        </w:tabs>
        <w:ind w:left="22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11"/>
        </w:tabs>
        <w:ind w:left="30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31"/>
        </w:tabs>
        <w:ind w:left="37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51"/>
        </w:tabs>
        <w:ind w:left="44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180"/>
      </w:pPr>
    </w:lvl>
  </w:abstractNum>
  <w:abstractNum w:abstractNumId="70">
    <w:nsid w:val="55CE7D2F"/>
    <w:multiLevelType w:val="hybridMultilevel"/>
    <w:tmpl w:val="94B8C354"/>
    <w:name w:val="WW8Num53222222222222222222"/>
    <w:lvl w:ilvl="0" w:tplc="FC68E6F4">
      <w:start w:val="1"/>
      <w:numFmt w:val="russianLow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"/>
        </w:tabs>
        <w:ind w:left="1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51"/>
        </w:tabs>
        <w:ind w:left="8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71"/>
        </w:tabs>
        <w:ind w:left="15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291"/>
        </w:tabs>
        <w:ind w:left="22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11"/>
        </w:tabs>
        <w:ind w:left="30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31"/>
        </w:tabs>
        <w:ind w:left="37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51"/>
        </w:tabs>
        <w:ind w:left="44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180"/>
      </w:pPr>
    </w:lvl>
  </w:abstractNum>
  <w:abstractNum w:abstractNumId="71">
    <w:nsid w:val="55F42AE6"/>
    <w:multiLevelType w:val="hybridMultilevel"/>
    <w:tmpl w:val="E1367C5A"/>
    <w:name w:val="WW8Num5922222"/>
    <w:lvl w:ilvl="0" w:tplc="FC68E6F4">
      <w:start w:val="1"/>
      <w:numFmt w:val="russianLower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9"/>
        </w:tabs>
        <w:ind w:left="-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91"/>
        </w:tabs>
        <w:ind w:left="6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11"/>
        </w:tabs>
        <w:ind w:left="14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31"/>
        </w:tabs>
        <w:ind w:left="21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71"/>
        </w:tabs>
        <w:ind w:left="35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91"/>
        </w:tabs>
        <w:ind w:left="42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11"/>
        </w:tabs>
        <w:ind w:left="5011" w:hanging="180"/>
      </w:pPr>
    </w:lvl>
  </w:abstractNum>
  <w:abstractNum w:abstractNumId="72">
    <w:nsid w:val="5656695F"/>
    <w:multiLevelType w:val="hybridMultilevel"/>
    <w:tmpl w:val="43C2E224"/>
    <w:name w:val="WW8Num5322222222222222"/>
    <w:lvl w:ilvl="0" w:tplc="FC68E6F4">
      <w:start w:val="1"/>
      <w:numFmt w:val="lowerLetter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3">
    <w:nsid w:val="588B2553"/>
    <w:multiLevelType w:val="singleLevel"/>
    <w:tmpl w:val="182E1868"/>
    <w:lvl w:ilvl="0">
      <w:start w:val="2"/>
      <w:numFmt w:val="decimal"/>
      <w:lvlText w:val="%1."/>
      <w:legacy w:legacy="1" w:legacySpace="0" w:legacyIndent="675"/>
      <w:lvlJc w:val="left"/>
      <w:rPr>
        <w:rFonts w:ascii="Times New Roman" w:hAnsi="Times New Roman" w:cs="Times New Roman" w:hint="default"/>
      </w:rPr>
    </w:lvl>
  </w:abstractNum>
  <w:abstractNum w:abstractNumId="74">
    <w:nsid w:val="5AA36BE8"/>
    <w:multiLevelType w:val="multilevel"/>
    <w:tmpl w:val="0000008D"/>
    <w:name w:val="WW8Num5322222222222222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5">
    <w:nsid w:val="5B5A5F28"/>
    <w:multiLevelType w:val="hybridMultilevel"/>
    <w:tmpl w:val="8C74A566"/>
    <w:name w:val="WW8Num59222"/>
    <w:lvl w:ilvl="0" w:tplc="FC68E6F4">
      <w:start w:val="1"/>
      <w:numFmt w:val="lowerLetter"/>
      <w:lvlText w:val="%1."/>
      <w:lvlJc w:val="left"/>
      <w:pPr>
        <w:ind w:left="1435" w:hanging="360"/>
      </w:pPr>
    </w:lvl>
    <w:lvl w:ilvl="1" w:tplc="04190019">
      <w:start w:val="1"/>
      <w:numFmt w:val="lowerLetter"/>
      <w:lvlText w:val="%2."/>
      <w:lvlJc w:val="left"/>
      <w:pPr>
        <w:ind w:left="2155" w:hanging="360"/>
      </w:pPr>
    </w:lvl>
    <w:lvl w:ilvl="2" w:tplc="0419001B" w:tentative="1">
      <w:start w:val="1"/>
      <w:numFmt w:val="lowerRoman"/>
      <w:lvlText w:val="%3."/>
      <w:lvlJc w:val="right"/>
      <w:pPr>
        <w:ind w:left="2875" w:hanging="180"/>
      </w:pPr>
    </w:lvl>
    <w:lvl w:ilvl="3" w:tplc="0419000F" w:tentative="1">
      <w:start w:val="1"/>
      <w:numFmt w:val="decimal"/>
      <w:lvlText w:val="%4."/>
      <w:lvlJc w:val="left"/>
      <w:pPr>
        <w:ind w:left="3595" w:hanging="360"/>
      </w:pPr>
    </w:lvl>
    <w:lvl w:ilvl="4" w:tplc="04190019" w:tentative="1">
      <w:start w:val="1"/>
      <w:numFmt w:val="lowerLetter"/>
      <w:lvlText w:val="%5."/>
      <w:lvlJc w:val="left"/>
      <w:pPr>
        <w:ind w:left="4315" w:hanging="360"/>
      </w:pPr>
    </w:lvl>
    <w:lvl w:ilvl="5" w:tplc="0419001B" w:tentative="1">
      <w:start w:val="1"/>
      <w:numFmt w:val="lowerRoman"/>
      <w:lvlText w:val="%6."/>
      <w:lvlJc w:val="right"/>
      <w:pPr>
        <w:ind w:left="5035" w:hanging="180"/>
      </w:pPr>
    </w:lvl>
    <w:lvl w:ilvl="6" w:tplc="0419000F" w:tentative="1">
      <w:start w:val="1"/>
      <w:numFmt w:val="decimal"/>
      <w:lvlText w:val="%7."/>
      <w:lvlJc w:val="left"/>
      <w:pPr>
        <w:ind w:left="5755" w:hanging="360"/>
      </w:pPr>
    </w:lvl>
    <w:lvl w:ilvl="7" w:tplc="04190019" w:tentative="1">
      <w:start w:val="1"/>
      <w:numFmt w:val="lowerLetter"/>
      <w:lvlText w:val="%8."/>
      <w:lvlJc w:val="left"/>
      <w:pPr>
        <w:ind w:left="6475" w:hanging="360"/>
      </w:pPr>
    </w:lvl>
    <w:lvl w:ilvl="8" w:tplc="041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76">
    <w:nsid w:val="5CB261E1"/>
    <w:multiLevelType w:val="hybridMultilevel"/>
    <w:tmpl w:val="939AEF94"/>
    <w:name w:val="WW8Num2922222"/>
    <w:lvl w:ilvl="0" w:tplc="FC68E6F4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F5F0145"/>
    <w:multiLevelType w:val="hybridMultilevel"/>
    <w:tmpl w:val="CD222AD0"/>
    <w:name w:val="WW8Num292222"/>
    <w:lvl w:ilvl="0" w:tplc="FC68E6F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8">
    <w:nsid w:val="62CA1DEE"/>
    <w:multiLevelType w:val="hybridMultilevel"/>
    <w:tmpl w:val="F2E4DF80"/>
    <w:name w:val="WW8Num5322222222222222222"/>
    <w:lvl w:ilvl="0" w:tplc="FC68E6F4">
      <w:start w:val="1"/>
      <w:numFmt w:val="russianLower"/>
      <w:lvlText w:val="%1)"/>
      <w:lvlJc w:val="left"/>
      <w:pPr>
        <w:tabs>
          <w:tab w:val="num" w:pos="1451"/>
        </w:tabs>
        <w:ind w:left="1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79">
    <w:nsid w:val="63F21466"/>
    <w:multiLevelType w:val="hybridMultilevel"/>
    <w:tmpl w:val="894CA17C"/>
    <w:name w:val="WW8Num492222222"/>
    <w:lvl w:ilvl="0" w:tplc="FC68E6F4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4DA4841"/>
    <w:multiLevelType w:val="hybridMultilevel"/>
    <w:tmpl w:val="82D0E992"/>
    <w:name w:val="WW8Num592222"/>
    <w:lvl w:ilvl="0" w:tplc="FC68E6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6341E4B"/>
    <w:multiLevelType w:val="hybridMultilevel"/>
    <w:tmpl w:val="94506766"/>
    <w:name w:val="WW8Num29222"/>
    <w:lvl w:ilvl="0" w:tplc="FC68E6F4">
      <w:start w:val="1"/>
      <w:numFmt w:val="russianLower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2">
    <w:nsid w:val="68F71AB5"/>
    <w:multiLevelType w:val="hybridMultilevel"/>
    <w:tmpl w:val="9A7C1346"/>
    <w:name w:val="WW8Num53222222222222"/>
    <w:lvl w:ilvl="0" w:tplc="FC68E6F4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ACC710C"/>
    <w:multiLevelType w:val="hybridMultilevel"/>
    <w:tmpl w:val="30C2F2A8"/>
    <w:name w:val="WW8Num59222222222"/>
    <w:lvl w:ilvl="0" w:tplc="FC68E6F4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FC658DC"/>
    <w:multiLevelType w:val="hybridMultilevel"/>
    <w:tmpl w:val="4D2E58C0"/>
    <w:lvl w:ilvl="0" w:tplc="C5FAA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44379C6"/>
    <w:multiLevelType w:val="hybridMultilevel"/>
    <w:tmpl w:val="CC5C9164"/>
    <w:name w:val="WW8Num5322222222"/>
    <w:lvl w:ilvl="0" w:tplc="FC68E6F4">
      <w:start w:val="1"/>
      <w:numFmt w:val="russianLower"/>
      <w:lvlText w:val="%1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6">
    <w:nsid w:val="79365733"/>
    <w:multiLevelType w:val="hybridMultilevel"/>
    <w:tmpl w:val="7A928F96"/>
    <w:name w:val="WW8Num59222222"/>
    <w:lvl w:ilvl="0" w:tplc="FC68E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AA6086A"/>
    <w:multiLevelType w:val="hybridMultilevel"/>
    <w:tmpl w:val="5CEC34F6"/>
    <w:lvl w:ilvl="0" w:tplc="04190019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9"/>
  </w:num>
  <w:num w:numId="18">
    <w:abstractNumId w:val="20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7"/>
  </w:num>
  <w:num w:numId="25">
    <w:abstractNumId w:val="28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33"/>
  </w:num>
  <w:num w:numId="31">
    <w:abstractNumId w:val="35"/>
  </w:num>
  <w:num w:numId="32">
    <w:abstractNumId w:val="74"/>
  </w:num>
  <w:num w:numId="33">
    <w:abstractNumId w:val="87"/>
  </w:num>
  <w:num w:numId="34">
    <w:abstractNumId w:val="44"/>
  </w:num>
  <w:num w:numId="35">
    <w:abstractNumId w:val="51"/>
  </w:num>
  <w:num w:numId="36">
    <w:abstractNumId w:val="73"/>
  </w:num>
  <w:num w:numId="37">
    <w:abstractNumId w:val="55"/>
  </w:num>
  <w:num w:numId="38">
    <w:abstractNumId w:val="43"/>
  </w:num>
  <w:num w:numId="39">
    <w:abstractNumId w:val="8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704"/>
    <w:rsid w:val="001D6724"/>
    <w:rsid w:val="004E6704"/>
    <w:rsid w:val="005F2034"/>
    <w:rsid w:val="0098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qFormat/>
    <w:rsid w:val="004E6704"/>
    <w:pPr>
      <w:keepNext/>
      <w:suppressAutoHyphens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4E6704"/>
    <w:pPr>
      <w:keepNext/>
      <w:jc w:val="center"/>
      <w:outlineLvl w:val="1"/>
    </w:pPr>
    <w:rPr>
      <w:i/>
      <w:iCs/>
      <w:szCs w:val="20"/>
    </w:rPr>
  </w:style>
  <w:style w:type="paragraph" w:styleId="3">
    <w:name w:val="heading 3"/>
    <w:basedOn w:val="a"/>
    <w:next w:val="a"/>
    <w:link w:val="30"/>
    <w:qFormat/>
    <w:rsid w:val="004E6704"/>
    <w:pPr>
      <w:keepNext/>
      <w:numPr>
        <w:ilvl w:val="2"/>
        <w:numId w:val="1"/>
      </w:numPr>
      <w:suppressAutoHyphens/>
      <w:outlineLvl w:val="2"/>
    </w:pPr>
    <w:rPr>
      <w:b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4E6704"/>
    <w:pPr>
      <w:keepNext/>
      <w:numPr>
        <w:ilvl w:val="3"/>
        <w:numId w:val="1"/>
      </w:numPr>
      <w:shd w:val="clear" w:color="auto" w:fill="FFFFFF"/>
      <w:tabs>
        <w:tab w:val="left" w:pos="941"/>
      </w:tabs>
      <w:suppressAutoHyphens/>
      <w:ind w:left="652"/>
      <w:outlineLvl w:val="3"/>
    </w:pPr>
    <w:rPr>
      <w:b/>
      <w:color w:val="000000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4E6704"/>
    <w:pPr>
      <w:keepNext/>
      <w:numPr>
        <w:ilvl w:val="4"/>
        <w:numId w:val="1"/>
      </w:numPr>
      <w:shd w:val="clear" w:color="auto" w:fill="FFFFFF"/>
      <w:tabs>
        <w:tab w:val="left" w:pos="413"/>
      </w:tabs>
      <w:suppressAutoHyphens/>
      <w:spacing w:before="125"/>
      <w:ind w:left="413" w:hanging="413"/>
      <w:jc w:val="both"/>
      <w:outlineLvl w:val="4"/>
    </w:pPr>
    <w:rPr>
      <w:b/>
      <w:color w:val="000000"/>
      <w:spacing w:val="1"/>
      <w:szCs w:val="28"/>
      <w:lang w:eastAsia="ar-SA"/>
    </w:rPr>
  </w:style>
  <w:style w:type="paragraph" w:styleId="8">
    <w:name w:val="heading 8"/>
    <w:basedOn w:val="a"/>
    <w:next w:val="a"/>
    <w:link w:val="80"/>
    <w:qFormat/>
    <w:rsid w:val="004E6704"/>
    <w:pPr>
      <w:keepNext/>
      <w:widowControl w:val="0"/>
      <w:numPr>
        <w:ilvl w:val="7"/>
        <w:numId w:val="1"/>
      </w:numPr>
      <w:suppressAutoHyphens/>
      <w:ind w:right="21"/>
      <w:outlineLvl w:val="7"/>
    </w:pPr>
    <w:rPr>
      <w:rFonts w:ascii="Arial" w:eastAsia="Arial Unicode MS" w:hAnsi="Arial"/>
      <w:b/>
      <w:bCs/>
      <w:kern w:val="1"/>
      <w:sz w:val="28"/>
    </w:rPr>
  </w:style>
  <w:style w:type="paragraph" w:styleId="9">
    <w:name w:val="heading 9"/>
    <w:basedOn w:val="a"/>
    <w:next w:val="a"/>
    <w:link w:val="90"/>
    <w:qFormat/>
    <w:rsid w:val="004E67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rsid w:val="004E6704"/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4E6704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E6704"/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4E6704"/>
    <w:rPr>
      <w:rFonts w:ascii="Times New Roman" w:eastAsia="Times New Roman" w:hAnsi="Times New Roman" w:cs="Times New Roman"/>
      <w:b/>
      <w:color w:val="000000"/>
      <w:sz w:val="24"/>
      <w:szCs w:val="28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4E6704"/>
    <w:rPr>
      <w:rFonts w:ascii="Times New Roman" w:eastAsia="Times New Roman" w:hAnsi="Times New Roman" w:cs="Times New Roman"/>
      <w:b/>
      <w:color w:val="000000"/>
      <w:spacing w:val="1"/>
      <w:sz w:val="24"/>
      <w:szCs w:val="28"/>
      <w:shd w:val="clear" w:color="auto" w:fill="FFFFFF"/>
      <w:lang w:eastAsia="ar-SA"/>
    </w:rPr>
  </w:style>
  <w:style w:type="character" w:customStyle="1" w:styleId="80">
    <w:name w:val="Заголовок 8 Знак"/>
    <w:basedOn w:val="a0"/>
    <w:link w:val="8"/>
    <w:rsid w:val="004E6704"/>
    <w:rPr>
      <w:rFonts w:ascii="Arial" w:eastAsia="Arial Unicode MS" w:hAnsi="Arial" w:cs="Times New Roman"/>
      <w:b/>
      <w:bCs/>
      <w:kern w:val="1"/>
      <w:sz w:val="28"/>
      <w:szCs w:val="24"/>
    </w:rPr>
  </w:style>
  <w:style w:type="character" w:customStyle="1" w:styleId="90">
    <w:name w:val="Заголовок 9 Знак"/>
    <w:basedOn w:val="a0"/>
    <w:link w:val="9"/>
    <w:rsid w:val="004E6704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rsid w:val="004E6704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locked/>
    <w:rsid w:val="004E6704"/>
    <w:rPr>
      <w:sz w:val="24"/>
      <w:szCs w:val="24"/>
      <w:lang w:eastAsia="ru-RU"/>
    </w:rPr>
  </w:style>
  <w:style w:type="paragraph" w:styleId="a5">
    <w:name w:val="Body Text"/>
    <w:basedOn w:val="a"/>
    <w:link w:val="a4"/>
    <w:rsid w:val="004E670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3">
    <w:name w:val="Основной текст Знак1"/>
    <w:basedOn w:val="a0"/>
    <w:uiPriority w:val="99"/>
    <w:semiHidden/>
    <w:rsid w:val="004E67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7"/>
    <w:locked/>
    <w:rsid w:val="004E6704"/>
    <w:rPr>
      <w:sz w:val="28"/>
      <w:lang w:eastAsia="ar-SA"/>
    </w:rPr>
  </w:style>
  <w:style w:type="paragraph" w:styleId="a7">
    <w:name w:val="Subtitle"/>
    <w:basedOn w:val="a"/>
    <w:next w:val="a5"/>
    <w:link w:val="a6"/>
    <w:qFormat/>
    <w:rsid w:val="004E6704"/>
    <w:pPr>
      <w:suppressAutoHyphens/>
      <w:jc w:val="center"/>
    </w:pPr>
    <w:rPr>
      <w:rFonts w:asciiTheme="minorHAnsi" w:eastAsiaTheme="minorHAnsi" w:hAnsiTheme="minorHAnsi" w:cstheme="minorBidi"/>
      <w:sz w:val="28"/>
      <w:szCs w:val="22"/>
      <w:lang w:eastAsia="ar-SA"/>
    </w:rPr>
  </w:style>
  <w:style w:type="character" w:customStyle="1" w:styleId="14">
    <w:name w:val="Подзаголовок Знак1"/>
    <w:basedOn w:val="a0"/>
    <w:uiPriority w:val="11"/>
    <w:rsid w:val="004E6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1">
    <w:name w:val="Body Text Indent 2"/>
    <w:basedOn w:val="a"/>
    <w:link w:val="22"/>
    <w:rsid w:val="004E670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E67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0">
    <w:name w:val="Style70"/>
    <w:basedOn w:val="a"/>
    <w:rsid w:val="004E6704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4E6704"/>
    <w:pPr>
      <w:widowControl w:val="0"/>
      <w:autoSpaceDE w:val="0"/>
      <w:autoSpaceDN w:val="0"/>
      <w:adjustRightInd w:val="0"/>
      <w:jc w:val="right"/>
    </w:pPr>
  </w:style>
  <w:style w:type="paragraph" w:customStyle="1" w:styleId="Style4">
    <w:name w:val="Style4"/>
    <w:basedOn w:val="a"/>
    <w:rsid w:val="004E6704"/>
    <w:pPr>
      <w:widowControl w:val="0"/>
      <w:autoSpaceDE w:val="0"/>
      <w:autoSpaceDN w:val="0"/>
      <w:adjustRightInd w:val="0"/>
      <w:spacing w:line="482" w:lineRule="exact"/>
      <w:jc w:val="center"/>
    </w:pPr>
  </w:style>
  <w:style w:type="paragraph" w:customStyle="1" w:styleId="a8">
    <w:name w:val="Для таблиц"/>
    <w:basedOn w:val="a"/>
    <w:rsid w:val="004E6704"/>
  </w:style>
  <w:style w:type="paragraph" w:customStyle="1" w:styleId="15">
    <w:name w:val="Обычный1"/>
    <w:rsid w:val="004E6704"/>
    <w:pPr>
      <w:widowControl w:val="0"/>
      <w:snapToGrid w:val="0"/>
      <w:spacing w:after="0" w:line="300" w:lineRule="auto"/>
      <w:ind w:firstLine="5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Style1">
    <w:name w:val="Style1"/>
    <w:basedOn w:val="a"/>
    <w:rsid w:val="004E6704"/>
    <w:pPr>
      <w:widowControl w:val="0"/>
      <w:autoSpaceDE w:val="0"/>
      <w:autoSpaceDN w:val="0"/>
      <w:adjustRightInd w:val="0"/>
      <w:spacing w:line="276" w:lineRule="exact"/>
      <w:ind w:firstLine="326"/>
      <w:jc w:val="both"/>
    </w:pPr>
  </w:style>
  <w:style w:type="paragraph" w:customStyle="1" w:styleId="Style17">
    <w:name w:val="Style17"/>
    <w:basedOn w:val="a"/>
    <w:rsid w:val="004E6704"/>
    <w:pPr>
      <w:widowControl w:val="0"/>
      <w:autoSpaceDE w:val="0"/>
      <w:autoSpaceDN w:val="0"/>
      <w:adjustRightInd w:val="0"/>
      <w:spacing w:line="274" w:lineRule="exact"/>
      <w:ind w:firstLine="394"/>
    </w:pPr>
  </w:style>
  <w:style w:type="paragraph" w:customStyle="1" w:styleId="Style23">
    <w:name w:val="Style23"/>
    <w:basedOn w:val="a"/>
    <w:rsid w:val="004E6704"/>
    <w:pPr>
      <w:widowControl w:val="0"/>
      <w:autoSpaceDE w:val="0"/>
      <w:autoSpaceDN w:val="0"/>
      <w:adjustRightInd w:val="0"/>
      <w:spacing w:line="487" w:lineRule="exact"/>
      <w:ind w:firstLine="706"/>
      <w:jc w:val="both"/>
    </w:pPr>
  </w:style>
  <w:style w:type="character" w:customStyle="1" w:styleId="FontStyle271">
    <w:name w:val="Font Style271"/>
    <w:basedOn w:val="a0"/>
    <w:uiPriority w:val="99"/>
    <w:rsid w:val="004E670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0">
    <w:name w:val="Font Style40"/>
    <w:basedOn w:val="a0"/>
    <w:rsid w:val="004E670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37">
    <w:name w:val="Font Style37"/>
    <w:basedOn w:val="a0"/>
    <w:rsid w:val="004E6704"/>
    <w:rPr>
      <w:rFonts w:ascii="Times New Roman" w:hAnsi="Times New Roman" w:cs="Times New Roman" w:hint="default"/>
      <w:sz w:val="28"/>
      <w:szCs w:val="28"/>
    </w:rPr>
  </w:style>
  <w:style w:type="character" w:customStyle="1" w:styleId="FontStyle42">
    <w:name w:val="Font Style42"/>
    <w:basedOn w:val="a0"/>
    <w:rsid w:val="004E6704"/>
    <w:rPr>
      <w:rFonts w:ascii="Times New Roman" w:hAnsi="Times New Roman" w:cs="Times New Roman" w:hint="default"/>
      <w:sz w:val="22"/>
      <w:szCs w:val="22"/>
    </w:rPr>
  </w:style>
  <w:style w:type="paragraph" w:customStyle="1" w:styleId="16">
    <w:name w:val="Обычный1"/>
    <w:rsid w:val="004E6704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semiHidden/>
    <w:rsid w:val="004E67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semiHidden/>
    <w:rsid w:val="004E670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7">
    <w:name w:val="Текст1"/>
    <w:basedOn w:val="a"/>
    <w:rsid w:val="004E670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b">
    <w:name w:val="annotation text"/>
    <w:basedOn w:val="a"/>
    <w:link w:val="ac"/>
    <w:semiHidden/>
    <w:rsid w:val="004E6704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4E6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mphasis"/>
    <w:basedOn w:val="a0"/>
    <w:qFormat/>
    <w:rsid w:val="004E6704"/>
    <w:rPr>
      <w:i/>
      <w:iCs/>
    </w:rPr>
  </w:style>
  <w:style w:type="character" w:styleId="ae">
    <w:name w:val="page number"/>
    <w:basedOn w:val="a0"/>
    <w:rsid w:val="004E6704"/>
  </w:style>
  <w:style w:type="table" w:styleId="af">
    <w:name w:val="Table Grid"/>
    <w:basedOn w:val="a1"/>
    <w:rsid w:val="004E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ue2">
    <w:name w:val="value2"/>
    <w:basedOn w:val="a0"/>
    <w:rsid w:val="004E6704"/>
    <w:rPr>
      <w:vanish w:val="0"/>
      <w:webHidden w:val="0"/>
      <w:specVanish w:val="0"/>
    </w:rPr>
  </w:style>
  <w:style w:type="character" w:customStyle="1" w:styleId="FontStyle48">
    <w:name w:val="Font Style48"/>
    <w:basedOn w:val="a0"/>
    <w:rsid w:val="004E67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basedOn w:val="a0"/>
    <w:rsid w:val="004E6704"/>
    <w:rPr>
      <w:rFonts w:ascii="Times New Roman" w:hAnsi="Times New Roman" w:cs="Times New Roman"/>
      <w:sz w:val="26"/>
      <w:szCs w:val="26"/>
    </w:rPr>
  </w:style>
  <w:style w:type="paragraph" w:styleId="af0">
    <w:name w:val="Normal (Web)"/>
    <w:basedOn w:val="a"/>
    <w:rsid w:val="004E6704"/>
    <w:pPr>
      <w:spacing w:after="240"/>
    </w:pPr>
  </w:style>
  <w:style w:type="character" w:styleId="af1">
    <w:name w:val="Strong"/>
    <w:basedOn w:val="a0"/>
    <w:qFormat/>
    <w:rsid w:val="004E6704"/>
    <w:rPr>
      <w:b/>
      <w:bCs/>
    </w:rPr>
  </w:style>
  <w:style w:type="paragraph" w:customStyle="1" w:styleId="text">
    <w:name w:val="text"/>
    <w:basedOn w:val="a"/>
    <w:rsid w:val="004E6704"/>
    <w:pPr>
      <w:spacing w:before="100" w:beforeAutospacing="1" w:after="100" w:afterAutospacing="1"/>
      <w:jc w:val="both"/>
      <w:textAlignment w:val="baseline"/>
    </w:pPr>
    <w:rPr>
      <w:rFonts w:ascii="Arial" w:hAnsi="Arial" w:cs="Arial"/>
      <w:color w:val="333333"/>
      <w:sz w:val="18"/>
      <w:szCs w:val="18"/>
    </w:rPr>
  </w:style>
  <w:style w:type="paragraph" w:customStyle="1" w:styleId="Default">
    <w:name w:val="Default"/>
    <w:rsid w:val="004E67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3">
    <w:name w:val="Style13"/>
    <w:basedOn w:val="a"/>
    <w:rsid w:val="004E6704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269">
    <w:name w:val="Font Style269"/>
    <w:basedOn w:val="a0"/>
    <w:rsid w:val="004E6704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22">
    <w:name w:val="Style22"/>
    <w:basedOn w:val="a"/>
    <w:rsid w:val="004E6704"/>
    <w:pPr>
      <w:widowControl w:val="0"/>
      <w:autoSpaceDE w:val="0"/>
      <w:autoSpaceDN w:val="0"/>
      <w:adjustRightInd w:val="0"/>
      <w:spacing w:line="482" w:lineRule="exact"/>
      <w:ind w:firstLine="701"/>
      <w:jc w:val="both"/>
    </w:pPr>
  </w:style>
  <w:style w:type="paragraph" w:customStyle="1" w:styleId="10">
    <w:name w:val="Заголовок 10"/>
    <w:basedOn w:val="a"/>
    <w:next w:val="a5"/>
    <w:rsid w:val="004E6704"/>
    <w:pPr>
      <w:keepNext/>
      <w:widowControl w:val="0"/>
      <w:numPr>
        <w:numId w:val="2"/>
      </w:numPr>
      <w:suppressAutoHyphens/>
      <w:spacing w:before="240" w:after="120"/>
    </w:pPr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Style32">
    <w:name w:val="Style32"/>
    <w:basedOn w:val="a"/>
    <w:rsid w:val="004E6704"/>
    <w:pPr>
      <w:widowControl w:val="0"/>
      <w:autoSpaceDE w:val="0"/>
      <w:autoSpaceDN w:val="0"/>
      <w:adjustRightInd w:val="0"/>
      <w:spacing w:line="278" w:lineRule="exact"/>
      <w:ind w:firstLine="278"/>
      <w:jc w:val="both"/>
    </w:pPr>
  </w:style>
  <w:style w:type="paragraph" w:customStyle="1" w:styleId="Style20">
    <w:name w:val="Style20"/>
    <w:basedOn w:val="a"/>
    <w:rsid w:val="004E6704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21">
    <w:name w:val="Style21"/>
    <w:basedOn w:val="a"/>
    <w:rsid w:val="004E6704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110">
    <w:name w:val="Знак Знак Знак Знак Знак Знак Знак1 Знак Знак Знак Знак Знак Знак Знак Знак Знак1 Знак Знак Знак Знак Знак Знак"/>
    <w:basedOn w:val="a"/>
    <w:rsid w:val="004E670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Цитата1"/>
    <w:basedOn w:val="a"/>
    <w:rsid w:val="004E6704"/>
    <w:pPr>
      <w:ind w:left="720" w:right="21"/>
      <w:jc w:val="both"/>
    </w:pPr>
    <w:rPr>
      <w:kern w:val="1"/>
      <w:sz w:val="28"/>
      <w:szCs w:val="20"/>
    </w:rPr>
  </w:style>
  <w:style w:type="paragraph" w:customStyle="1" w:styleId="31">
    <w:name w:val="Основной текст 31"/>
    <w:basedOn w:val="a"/>
    <w:rsid w:val="004E6704"/>
    <w:pPr>
      <w:widowControl w:val="0"/>
      <w:suppressAutoHyphens/>
      <w:spacing w:after="120"/>
    </w:pPr>
    <w:rPr>
      <w:rFonts w:ascii="Arial" w:eastAsia="Arial Unicode MS" w:hAnsi="Arial"/>
      <w:kern w:val="1"/>
      <w:sz w:val="16"/>
      <w:szCs w:val="16"/>
    </w:rPr>
  </w:style>
  <w:style w:type="paragraph" w:customStyle="1" w:styleId="FR2">
    <w:name w:val="FR2"/>
    <w:rsid w:val="004E6704"/>
    <w:pPr>
      <w:widowControl w:val="0"/>
      <w:spacing w:after="0" w:line="2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4E6704"/>
    <w:pPr>
      <w:widowControl w:val="0"/>
      <w:suppressAutoHyphens/>
      <w:spacing w:after="120" w:line="480" w:lineRule="auto"/>
      <w:ind w:left="283"/>
    </w:pPr>
    <w:rPr>
      <w:rFonts w:ascii="Arial" w:eastAsia="Arial Unicode MS" w:hAnsi="Arial"/>
      <w:kern w:val="1"/>
      <w:sz w:val="20"/>
    </w:rPr>
  </w:style>
  <w:style w:type="paragraph" w:customStyle="1" w:styleId="Heading">
    <w:name w:val="Heading"/>
    <w:rsid w:val="004E670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4E6704"/>
    <w:pPr>
      <w:widowControl w:val="0"/>
      <w:suppressAutoHyphens/>
      <w:spacing w:after="120" w:line="480" w:lineRule="auto"/>
    </w:pPr>
    <w:rPr>
      <w:rFonts w:ascii="Arial" w:eastAsia="Arial Unicode MS" w:hAnsi="Arial"/>
      <w:kern w:val="1"/>
      <w:sz w:val="20"/>
    </w:rPr>
  </w:style>
  <w:style w:type="paragraph" w:customStyle="1" w:styleId="220">
    <w:name w:val="Основной текст с отступом 22"/>
    <w:basedOn w:val="a"/>
    <w:rsid w:val="004E6704"/>
    <w:pPr>
      <w:widowControl w:val="0"/>
      <w:shd w:val="clear" w:color="auto" w:fill="FFFFFF"/>
      <w:suppressAutoHyphens/>
      <w:ind w:left="24" w:firstLine="685"/>
      <w:jc w:val="both"/>
    </w:pPr>
    <w:rPr>
      <w:rFonts w:ascii="Arial" w:eastAsia="Arial Unicode MS" w:hAnsi="Arial"/>
      <w:kern w:val="1"/>
      <w:sz w:val="28"/>
    </w:rPr>
  </w:style>
  <w:style w:type="paragraph" w:styleId="af2">
    <w:name w:val="Body Text Indent"/>
    <w:basedOn w:val="a"/>
    <w:link w:val="af3"/>
    <w:rsid w:val="004E670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4E6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rsid w:val="004E670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4E6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qFormat/>
    <w:rsid w:val="004E6704"/>
    <w:pPr>
      <w:ind w:left="720"/>
      <w:contextualSpacing/>
    </w:pPr>
  </w:style>
  <w:style w:type="paragraph" w:customStyle="1" w:styleId="af7">
    <w:name w:val="Заголовок"/>
    <w:basedOn w:val="a"/>
    <w:next w:val="a5"/>
    <w:rsid w:val="004E670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8">
    <w:name w:val="List"/>
    <w:basedOn w:val="a5"/>
    <w:rsid w:val="004E6704"/>
    <w:pP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19">
    <w:name w:val="Название1"/>
    <w:basedOn w:val="a"/>
    <w:rsid w:val="004E6704"/>
    <w:pPr>
      <w:suppressLineNumbers/>
      <w:suppressAutoHyphens/>
      <w:spacing w:before="120" w:after="120"/>
    </w:pPr>
    <w:rPr>
      <w:rFonts w:ascii="Arial" w:eastAsia="MS Mincho" w:hAnsi="Arial" w:cs="Tahoma"/>
      <w:i/>
      <w:iCs/>
      <w:sz w:val="20"/>
      <w:lang w:eastAsia="ar-SA"/>
    </w:rPr>
  </w:style>
  <w:style w:type="paragraph" w:customStyle="1" w:styleId="1a">
    <w:name w:val="Указатель1"/>
    <w:basedOn w:val="a"/>
    <w:rsid w:val="004E6704"/>
    <w:pPr>
      <w:suppressLineNumbers/>
      <w:suppressAutoHyphens/>
    </w:pPr>
    <w:rPr>
      <w:rFonts w:ascii="Arial" w:eastAsia="MS Mincho" w:hAnsi="Arial" w:cs="Tahoma"/>
      <w:lang w:eastAsia="ar-SA"/>
    </w:rPr>
  </w:style>
  <w:style w:type="paragraph" w:customStyle="1" w:styleId="af9">
    <w:name w:val="Содержимое врезки"/>
    <w:basedOn w:val="a5"/>
    <w:rsid w:val="004E6704"/>
    <w:pPr>
      <w:suppressAutoHyphens/>
    </w:pPr>
    <w:rPr>
      <w:sz w:val="20"/>
      <w:szCs w:val="20"/>
      <w:lang w:eastAsia="ar-SA"/>
    </w:rPr>
  </w:style>
  <w:style w:type="paragraph" w:styleId="32">
    <w:name w:val="Body Text 3"/>
    <w:basedOn w:val="a"/>
    <w:link w:val="33"/>
    <w:rsid w:val="004E670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4E67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клас1"/>
    <w:basedOn w:val="a"/>
    <w:rsid w:val="004E6704"/>
    <w:pPr>
      <w:numPr>
        <w:numId w:val="33"/>
      </w:numPr>
      <w:tabs>
        <w:tab w:val="decimal" w:pos="567"/>
        <w:tab w:val="decimal" w:pos="1134"/>
        <w:tab w:val="decimal" w:pos="1440"/>
      </w:tabs>
      <w:autoSpaceDE w:val="0"/>
      <w:autoSpaceDN w:val="0"/>
      <w:spacing w:line="360" w:lineRule="auto"/>
      <w:ind w:left="567" w:firstLine="0"/>
    </w:pPr>
    <w:rPr>
      <w:sz w:val="28"/>
      <w:szCs w:val="28"/>
    </w:rPr>
  </w:style>
  <w:style w:type="paragraph" w:customStyle="1" w:styleId="14pt127">
    <w:name w:val="Стиль 14 pt по ширине Первая строка:  127 см"/>
    <w:basedOn w:val="a"/>
    <w:autoRedefine/>
    <w:rsid w:val="004E6704"/>
    <w:pPr>
      <w:autoSpaceDE w:val="0"/>
      <w:autoSpaceDN w:val="0"/>
      <w:jc w:val="both"/>
    </w:pPr>
    <w:rPr>
      <w:b/>
      <w:bCs/>
      <w:sz w:val="32"/>
      <w:szCs w:val="32"/>
    </w:rPr>
  </w:style>
  <w:style w:type="paragraph" w:customStyle="1" w:styleId="221">
    <w:name w:val="табл221"/>
    <w:basedOn w:val="a"/>
    <w:rsid w:val="004E6704"/>
    <w:pPr>
      <w:autoSpaceDE w:val="0"/>
      <w:autoSpaceDN w:val="0"/>
      <w:jc w:val="center"/>
    </w:pPr>
  </w:style>
  <w:style w:type="paragraph" w:styleId="23">
    <w:name w:val="Body Text 2"/>
    <w:basedOn w:val="a"/>
    <w:link w:val="24"/>
    <w:rsid w:val="004E6704"/>
    <w:pPr>
      <w:spacing w:after="120" w:line="480" w:lineRule="auto"/>
    </w:pPr>
    <w:rPr>
      <w:rFonts w:eastAsia="MS Mincho"/>
      <w:lang w:eastAsia="ja-JP"/>
    </w:rPr>
  </w:style>
  <w:style w:type="character" w:customStyle="1" w:styleId="24">
    <w:name w:val="Основной текст 2 Знак"/>
    <w:basedOn w:val="a0"/>
    <w:link w:val="23"/>
    <w:rsid w:val="004E670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22">
    <w:name w:val="примеч22"/>
    <w:basedOn w:val="a"/>
    <w:rsid w:val="004E6704"/>
    <w:pPr>
      <w:autoSpaceDE w:val="0"/>
      <w:autoSpaceDN w:val="0"/>
      <w:spacing w:line="360" w:lineRule="auto"/>
      <w:ind w:firstLine="720"/>
      <w:jc w:val="both"/>
    </w:pPr>
    <w:rPr>
      <w:i/>
      <w:iCs/>
      <w:sz w:val="28"/>
      <w:szCs w:val="28"/>
    </w:rPr>
  </w:style>
  <w:style w:type="paragraph" w:customStyle="1" w:styleId="1b">
    <w:name w:val="Основной текст1"/>
    <w:basedOn w:val="a"/>
    <w:rsid w:val="004E6704"/>
    <w:pPr>
      <w:widowControl w:val="0"/>
      <w:shd w:val="clear" w:color="auto" w:fill="FFFFFF"/>
      <w:spacing w:before="420" w:line="211" w:lineRule="exact"/>
      <w:ind w:firstLine="280"/>
      <w:jc w:val="both"/>
    </w:pPr>
    <w:rPr>
      <w:rFonts w:ascii="Georgia" w:eastAsia="Georgia" w:hAnsi="Georgia" w:cs="Georgia"/>
      <w:color w:val="000000"/>
      <w:sz w:val="19"/>
      <w:szCs w:val="19"/>
    </w:rPr>
  </w:style>
  <w:style w:type="character" w:customStyle="1" w:styleId="afa">
    <w:name w:val="Основной текст + Полужирный"/>
    <w:basedOn w:val="a0"/>
    <w:rsid w:val="004E67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b">
    <w:name w:val="Основной текст_"/>
    <w:basedOn w:val="a0"/>
    <w:link w:val="25"/>
    <w:rsid w:val="004E6704"/>
    <w:rPr>
      <w:sz w:val="18"/>
      <w:szCs w:val="18"/>
      <w:shd w:val="clear" w:color="auto" w:fill="FFFFFF"/>
    </w:rPr>
  </w:style>
  <w:style w:type="paragraph" w:customStyle="1" w:styleId="25">
    <w:name w:val="Основной текст2"/>
    <w:basedOn w:val="a"/>
    <w:link w:val="afb"/>
    <w:rsid w:val="004E6704"/>
    <w:pPr>
      <w:widowControl w:val="0"/>
      <w:shd w:val="clear" w:color="auto" w:fill="FFFFFF"/>
      <w:spacing w:after="120" w:line="240" w:lineRule="exact"/>
      <w:jc w:val="center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character" w:customStyle="1" w:styleId="afc">
    <w:name w:val="Основной текст + Курсив"/>
    <w:basedOn w:val="afb"/>
    <w:rsid w:val="004E6704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10">
    <w:name w:val="Основной текст с отступом 31"/>
    <w:basedOn w:val="a"/>
    <w:rsid w:val="004E670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d">
    <w:name w:val="Содержимое таблицы"/>
    <w:basedOn w:val="a"/>
    <w:rsid w:val="004E6704"/>
    <w:pPr>
      <w:suppressLineNumbers/>
      <w:suppressAutoHyphens/>
    </w:pPr>
    <w:rPr>
      <w:sz w:val="28"/>
      <w:szCs w:val="28"/>
      <w:lang w:eastAsia="ar-SA"/>
    </w:rPr>
  </w:style>
  <w:style w:type="paragraph" w:customStyle="1" w:styleId="afe">
    <w:name w:val="Заголовок таблицы"/>
    <w:basedOn w:val="afd"/>
    <w:rsid w:val="004E6704"/>
    <w:pPr>
      <w:jc w:val="center"/>
    </w:pPr>
    <w:rPr>
      <w:b/>
      <w:bCs/>
    </w:rPr>
  </w:style>
  <w:style w:type="paragraph" w:customStyle="1" w:styleId="212">
    <w:name w:val="Список 21"/>
    <w:basedOn w:val="a"/>
    <w:rsid w:val="004E6704"/>
    <w:pPr>
      <w:widowControl w:val="0"/>
      <w:suppressAutoHyphens/>
      <w:ind w:left="566" w:hanging="283"/>
    </w:pPr>
    <w:rPr>
      <w:rFonts w:ascii="Arial" w:eastAsia="Arial Unicode MS" w:hAnsi="Arial"/>
      <w:kern w:val="1"/>
      <w:sz w:val="20"/>
    </w:rPr>
  </w:style>
  <w:style w:type="paragraph" w:styleId="aff">
    <w:name w:val="Plain Text"/>
    <w:basedOn w:val="a"/>
    <w:link w:val="aff0"/>
    <w:rsid w:val="004E6704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0"/>
    <w:link w:val="aff"/>
    <w:rsid w:val="004E670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Комментарий"/>
    <w:basedOn w:val="a"/>
    <w:next w:val="a"/>
    <w:rsid w:val="004E6704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14pt1">
    <w:name w:val="Стиль 14 pt1"/>
    <w:basedOn w:val="a"/>
    <w:rsid w:val="004E6704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f2">
    <w:name w:val="Вопрос"/>
    <w:basedOn w:val="a5"/>
    <w:rsid w:val="004E6704"/>
  </w:style>
  <w:style w:type="paragraph" w:customStyle="1" w:styleId="9-9">
    <w:name w:val="Основной текст 9-9"/>
    <w:rsid w:val="004E6704"/>
    <w:pPr>
      <w:autoSpaceDE w:val="0"/>
      <w:autoSpaceDN w:val="0"/>
      <w:adjustRightInd w:val="0"/>
      <w:spacing w:after="0" w:line="180" w:lineRule="atLeast"/>
      <w:jc w:val="both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character" w:customStyle="1" w:styleId="FontStyle76">
    <w:name w:val="Font Style76"/>
    <w:rsid w:val="004E6704"/>
    <w:rPr>
      <w:rFonts w:ascii="Times New Roman" w:hAnsi="Times New Roman" w:cs="Times New Roman"/>
      <w:sz w:val="16"/>
      <w:szCs w:val="16"/>
    </w:rPr>
  </w:style>
  <w:style w:type="paragraph" w:customStyle="1" w:styleId="1c">
    <w:name w:val="Без интервала1"/>
    <w:rsid w:val="004E670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3">
    <w:name w:val="Текст сноски Знак"/>
    <w:basedOn w:val="a0"/>
    <w:link w:val="aff4"/>
    <w:semiHidden/>
    <w:locked/>
    <w:rsid w:val="004E6704"/>
    <w:rPr>
      <w:rFonts w:ascii="Calibri" w:eastAsia="Calibri" w:hAnsi="Calibri"/>
      <w:lang w:eastAsia="ru-RU"/>
    </w:rPr>
  </w:style>
  <w:style w:type="paragraph" w:styleId="aff4">
    <w:name w:val="footnote text"/>
    <w:basedOn w:val="a"/>
    <w:link w:val="aff3"/>
    <w:semiHidden/>
    <w:rsid w:val="004E6704"/>
    <w:pPr>
      <w:tabs>
        <w:tab w:val="left" w:pos="708"/>
      </w:tabs>
    </w:pPr>
    <w:rPr>
      <w:rFonts w:ascii="Calibri" w:eastAsia="Calibri" w:hAnsi="Calibri" w:cstheme="minorBidi"/>
      <w:sz w:val="22"/>
      <w:szCs w:val="22"/>
    </w:rPr>
  </w:style>
  <w:style w:type="character" w:customStyle="1" w:styleId="1d">
    <w:name w:val="Текст сноски Знак1"/>
    <w:basedOn w:val="a0"/>
    <w:uiPriority w:val="99"/>
    <w:semiHidden/>
    <w:rsid w:val="004E67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e">
    <w:name w:val="Абзац списка1"/>
    <w:basedOn w:val="a"/>
    <w:rsid w:val="004E6704"/>
    <w:pPr>
      <w:tabs>
        <w:tab w:val="left" w:pos="708"/>
      </w:tabs>
      <w:ind w:left="720"/>
      <w:contextualSpacing/>
    </w:pPr>
    <w:rPr>
      <w:rFonts w:eastAsia="Calibri"/>
    </w:rPr>
  </w:style>
  <w:style w:type="character" w:styleId="aff5">
    <w:name w:val="FollowedHyperlink"/>
    <w:basedOn w:val="a0"/>
    <w:rsid w:val="004E6704"/>
    <w:rPr>
      <w:color w:val="800080"/>
      <w:u w:val="single"/>
    </w:rPr>
  </w:style>
  <w:style w:type="paragraph" w:customStyle="1" w:styleId="34">
    <w:name w:val="Основной текст3"/>
    <w:basedOn w:val="a"/>
    <w:rsid w:val="004E6704"/>
    <w:pPr>
      <w:widowControl w:val="0"/>
      <w:shd w:val="clear" w:color="auto" w:fill="FFFFFF"/>
      <w:spacing w:after="240" w:line="278" w:lineRule="exact"/>
      <w:ind w:hanging="360"/>
      <w:jc w:val="center"/>
    </w:pPr>
    <w:rPr>
      <w:sz w:val="22"/>
      <w:szCs w:val="22"/>
    </w:rPr>
  </w:style>
  <w:style w:type="paragraph" w:customStyle="1" w:styleId="1f">
    <w:name w:val="Абзац списка1"/>
    <w:basedOn w:val="a"/>
    <w:uiPriority w:val="99"/>
    <w:rsid w:val="004E67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1">
    <w:name w:val="Основной текст4"/>
    <w:basedOn w:val="a"/>
    <w:rsid w:val="004E6704"/>
    <w:pPr>
      <w:widowControl w:val="0"/>
      <w:shd w:val="clear" w:color="auto" w:fill="FFFFFF"/>
      <w:spacing w:before="240" w:line="274" w:lineRule="exact"/>
      <w:jc w:val="center"/>
    </w:pPr>
    <w:rPr>
      <w:color w:val="00000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6704"/>
    <w:pPr>
      <w:keepNext/>
      <w:suppressAutoHyphens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4E6704"/>
    <w:pPr>
      <w:keepNext/>
      <w:jc w:val="center"/>
      <w:outlineLvl w:val="1"/>
    </w:pPr>
    <w:rPr>
      <w:i/>
      <w:iCs/>
      <w:szCs w:val="20"/>
    </w:rPr>
  </w:style>
  <w:style w:type="paragraph" w:styleId="3">
    <w:name w:val="heading 3"/>
    <w:basedOn w:val="a"/>
    <w:next w:val="a"/>
    <w:link w:val="30"/>
    <w:qFormat/>
    <w:rsid w:val="004E6704"/>
    <w:pPr>
      <w:keepNext/>
      <w:numPr>
        <w:ilvl w:val="2"/>
        <w:numId w:val="1"/>
      </w:numPr>
      <w:suppressAutoHyphens/>
      <w:outlineLvl w:val="2"/>
    </w:pPr>
    <w:rPr>
      <w:b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4E6704"/>
    <w:pPr>
      <w:keepNext/>
      <w:numPr>
        <w:ilvl w:val="3"/>
        <w:numId w:val="1"/>
      </w:numPr>
      <w:shd w:val="clear" w:color="auto" w:fill="FFFFFF"/>
      <w:tabs>
        <w:tab w:val="left" w:pos="941"/>
      </w:tabs>
      <w:suppressAutoHyphens/>
      <w:ind w:left="652"/>
      <w:outlineLvl w:val="3"/>
    </w:pPr>
    <w:rPr>
      <w:b/>
      <w:color w:val="000000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4E6704"/>
    <w:pPr>
      <w:keepNext/>
      <w:numPr>
        <w:ilvl w:val="4"/>
        <w:numId w:val="1"/>
      </w:numPr>
      <w:shd w:val="clear" w:color="auto" w:fill="FFFFFF"/>
      <w:tabs>
        <w:tab w:val="left" w:pos="413"/>
      </w:tabs>
      <w:suppressAutoHyphens/>
      <w:spacing w:before="125"/>
      <w:ind w:left="413" w:hanging="413"/>
      <w:jc w:val="both"/>
      <w:outlineLvl w:val="4"/>
    </w:pPr>
    <w:rPr>
      <w:b/>
      <w:color w:val="000000"/>
      <w:spacing w:val="1"/>
      <w:szCs w:val="28"/>
      <w:lang w:eastAsia="ar-SA"/>
    </w:rPr>
  </w:style>
  <w:style w:type="paragraph" w:styleId="8">
    <w:name w:val="heading 8"/>
    <w:basedOn w:val="a"/>
    <w:next w:val="a"/>
    <w:link w:val="80"/>
    <w:qFormat/>
    <w:rsid w:val="004E6704"/>
    <w:pPr>
      <w:keepNext/>
      <w:widowControl w:val="0"/>
      <w:numPr>
        <w:ilvl w:val="7"/>
        <w:numId w:val="1"/>
      </w:numPr>
      <w:suppressAutoHyphens/>
      <w:ind w:right="21"/>
      <w:outlineLvl w:val="7"/>
    </w:pPr>
    <w:rPr>
      <w:rFonts w:ascii="Arial" w:eastAsia="Arial Unicode MS" w:hAnsi="Arial"/>
      <w:b/>
      <w:bCs/>
      <w:kern w:val="1"/>
      <w:sz w:val="28"/>
      <w:lang/>
    </w:rPr>
  </w:style>
  <w:style w:type="paragraph" w:styleId="9">
    <w:name w:val="heading 9"/>
    <w:basedOn w:val="a"/>
    <w:next w:val="a"/>
    <w:link w:val="90"/>
    <w:qFormat/>
    <w:rsid w:val="004E67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4E6704"/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4E6704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E6704"/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4E6704"/>
    <w:rPr>
      <w:rFonts w:ascii="Times New Roman" w:eastAsia="Times New Roman" w:hAnsi="Times New Roman" w:cs="Times New Roman"/>
      <w:b/>
      <w:color w:val="000000"/>
      <w:sz w:val="24"/>
      <w:szCs w:val="28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4E6704"/>
    <w:rPr>
      <w:rFonts w:ascii="Times New Roman" w:eastAsia="Times New Roman" w:hAnsi="Times New Roman" w:cs="Times New Roman"/>
      <w:b/>
      <w:color w:val="000000"/>
      <w:spacing w:val="1"/>
      <w:sz w:val="24"/>
      <w:szCs w:val="28"/>
      <w:shd w:val="clear" w:color="auto" w:fill="FFFFFF"/>
      <w:lang w:eastAsia="ar-SA"/>
    </w:rPr>
  </w:style>
  <w:style w:type="character" w:customStyle="1" w:styleId="80">
    <w:name w:val="Заголовок 8 Знак"/>
    <w:basedOn w:val="a0"/>
    <w:link w:val="8"/>
    <w:rsid w:val="004E6704"/>
    <w:rPr>
      <w:rFonts w:ascii="Arial" w:eastAsia="Arial Unicode MS" w:hAnsi="Arial" w:cs="Times New Roman"/>
      <w:b/>
      <w:bCs/>
      <w:kern w:val="1"/>
      <w:sz w:val="28"/>
      <w:szCs w:val="24"/>
      <w:lang/>
    </w:rPr>
  </w:style>
  <w:style w:type="character" w:customStyle="1" w:styleId="90">
    <w:name w:val="Заголовок 9 Знак"/>
    <w:basedOn w:val="a0"/>
    <w:link w:val="9"/>
    <w:rsid w:val="004E6704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rsid w:val="004E6704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locked/>
    <w:rsid w:val="004E6704"/>
    <w:rPr>
      <w:sz w:val="24"/>
      <w:szCs w:val="24"/>
      <w:lang w:eastAsia="ru-RU"/>
    </w:rPr>
  </w:style>
  <w:style w:type="paragraph" w:styleId="a5">
    <w:name w:val="Body Text"/>
    <w:basedOn w:val="a"/>
    <w:link w:val="a4"/>
    <w:rsid w:val="004E670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uiPriority w:val="99"/>
    <w:semiHidden/>
    <w:rsid w:val="004E67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7"/>
    <w:locked/>
    <w:rsid w:val="004E6704"/>
    <w:rPr>
      <w:sz w:val="28"/>
      <w:lang w:eastAsia="ar-SA"/>
    </w:rPr>
  </w:style>
  <w:style w:type="paragraph" w:styleId="a7">
    <w:name w:val="Subtitle"/>
    <w:basedOn w:val="a"/>
    <w:next w:val="a5"/>
    <w:link w:val="a6"/>
    <w:qFormat/>
    <w:rsid w:val="004E6704"/>
    <w:pPr>
      <w:suppressAutoHyphens/>
      <w:jc w:val="center"/>
    </w:pPr>
    <w:rPr>
      <w:rFonts w:asciiTheme="minorHAnsi" w:eastAsiaTheme="minorHAnsi" w:hAnsiTheme="minorHAnsi" w:cstheme="minorBidi"/>
      <w:sz w:val="28"/>
      <w:szCs w:val="22"/>
      <w:lang w:eastAsia="ar-SA"/>
    </w:rPr>
  </w:style>
  <w:style w:type="character" w:customStyle="1" w:styleId="12">
    <w:name w:val="Подзаголовок Знак1"/>
    <w:basedOn w:val="a0"/>
    <w:uiPriority w:val="11"/>
    <w:rsid w:val="004E6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1">
    <w:name w:val="Body Text Indent 2"/>
    <w:basedOn w:val="a"/>
    <w:link w:val="22"/>
    <w:rsid w:val="004E670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E67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0">
    <w:name w:val="Style70"/>
    <w:basedOn w:val="a"/>
    <w:rsid w:val="004E6704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4E6704"/>
    <w:pPr>
      <w:widowControl w:val="0"/>
      <w:autoSpaceDE w:val="0"/>
      <w:autoSpaceDN w:val="0"/>
      <w:adjustRightInd w:val="0"/>
      <w:jc w:val="right"/>
    </w:pPr>
  </w:style>
  <w:style w:type="paragraph" w:customStyle="1" w:styleId="Style4">
    <w:name w:val="Style4"/>
    <w:basedOn w:val="a"/>
    <w:rsid w:val="004E6704"/>
    <w:pPr>
      <w:widowControl w:val="0"/>
      <w:autoSpaceDE w:val="0"/>
      <w:autoSpaceDN w:val="0"/>
      <w:adjustRightInd w:val="0"/>
      <w:spacing w:line="482" w:lineRule="exact"/>
      <w:jc w:val="center"/>
    </w:pPr>
  </w:style>
  <w:style w:type="paragraph" w:customStyle="1" w:styleId="a8">
    <w:name w:val="Для таблиц"/>
    <w:basedOn w:val="a"/>
    <w:rsid w:val="004E6704"/>
  </w:style>
  <w:style w:type="paragraph" w:customStyle="1" w:styleId="Normal">
    <w:name w:val="Normal"/>
    <w:rsid w:val="004E6704"/>
    <w:pPr>
      <w:widowControl w:val="0"/>
      <w:snapToGrid w:val="0"/>
      <w:spacing w:after="0" w:line="300" w:lineRule="auto"/>
      <w:ind w:firstLine="5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Style1">
    <w:name w:val="Style1"/>
    <w:basedOn w:val="a"/>
    <w:rsid w:val="004E6704"/>
    <w:pPr>
      <w:widowControl w:val="0"/>
      <w:autoSpaceDE w:val="0"/>
      <w:autoSpaceDN w:val="0"/>
      <w:adjustRightInd w:val="0"/>
      <w:spacing w:line="276" w:lineRule="exact"/>
      <w:ind w:firstLine="326"/>
      <w:jc w:val="both"/>
    </w:pPr>
  </w:style>
  <w:style w:type="paragraph" w:customStyle="1" w:styleId="Style17">
    <w:name w:val="Style17"/>
    <w:basedOn w:val="a"/>
    <w:rsid w:val="004E6704"/>
    <w:pPr>
      <w:widowControl w:val="0"/>
      <w:autoSpaceDE w:val="0"/>
      <w:autoSpaceDN w:val="0"/>
      <w:adjustRightInd w:val="0"/>
      <w:spacing w:line="274" w:lineRule="exact"/>
      <w:ind w:firstLine="394"/>
    </w:pPr>
  </w:style>
  <w:style w:type="paragraph" w:customStyle="1" w:styleId="Style23">
    <w:name w:val="Style23"/>
    <w:basedOn w:val="a"/>
    <w:rsid w:val="004E6704"/>
    <w:pPr>
      <w:widowControl w:val="0"/>
      <w:autoSpaceDE w:val="0"/>
      <w:autoSpaceDN w:val="0"/>
      <w:adjustRightInd w:val="0"/>
      <w:spacing w:line="487" w:lineRule="exact"/>
      <w:ind w:firstLine="706"/>
      <w:jc w:val="both"/>
    </w:pPr>
  </w:style>
  <w:style w:type="character" w:customStyle="1" w:styleId="FontStyle271">
    <w:name w:val="Font Style271"/>
    <w:basedOn w:val="a0"/>
    <w:uiPriority w:val="99"/>
    <w:rsid w:val="004E670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0">
    <w:name w:val="Font Style40"/>
    <w:basedOn w:val="a0"/>
    <w:rsid w:val="004E670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37">
    <w:name w:val="Font Style37"/>
    <w:basedOn w:val="a0"/>
    <w:rsid w:val="004E6704"/>
    <w:rPr>
      <w:rFonts w:ascii="Times New Roman" w:hAnsi="Times New Roman" w:cs="Times New Roman" w:hint="default"/>
      <w:sz w:val="28"/>
      <w:szCs w:val="28"/>
    </w:rPr>
  </w:style>
  <w:style w:type="character" w:customStyle="1" w:styleId="FontStyle42">
    <w:name w:val="Font Style42"/>
    <w:basedOn w:val="a0"/>
    <w:rsid w:val="004E6704"/>
    <w:rPr>
      <w:rFonts w:ascii="Times New Roman" w:hAnsi="Times New Roman" w:cs="Times New Roman" w:hint="default"/>
      <w:sz w:val="22"/>
      <w:szCs w:val="22"/>
    </w:rPr>
  </w:style>
  <w:style w:type="paragraph" w:customStyle="1" w:styleId="13">
    <w:name w:val="Обычный1"/>
    <w:rsid w:val="004E6704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semiHidden/>
    <w:rsid w:val="004E67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semiHidden/>
    <w:rsid w:val="004E670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Текст1"/>
    <w:basedOn w:val="a"/>
    <w:rsid w:val="004E670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b">
    <w:name w:val="annotation text"/>
    <w:basedOn w:val="a"/>
    <w:link w:val="ac"/>
    <w:semiHidden/>
    <w:rsid w:val="004E6704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4E6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mphasis"/>
    <w:basedOn w:val="a0"/>
    <w:qFormat/>
    <w:rsid w:val="004E6704"/>
    <w:rPr>
      <w:i/>
      <w:iCs/>
    </w:rPr>
  </w:style>
  <w:style w:type="character" w:styleId="ae">
    <w:name w:val="page number"/>
    <w:basedOn w:val="a0"/>
    <w:rsid w:val="004E6704"/>
  </w:style>
  <w:style w:type="table" w:styleId="af">
    <w:name w:val="Table Grid"/>
    <w:basedOn w:val="a1"/>
    <w:rsid w:val="004E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ue2">
    <w:name w:val="value2"/>
    <w:basedOn w:val="a0"/>
    <w:rsid w:val="004E6704"/>
    <w:rPr>
      <w:vanish w:val="0"/>
      <w:webHidden w:val="0"/>
      <w:specVanish w:val="0"/>
    </w:rPr>
  </w:style>
  <w:style w:type="character" w:customStyle="1" w:styleId="FontStyle48">
    <w:name w:val="Font Style48"/>
    <w:basedOn w:val="a0"/>
    <w:rsid w:val="004E67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basedOn w:val="a0"/>
    <w:rsid w:val="004E6704"/>
    <w:rPr>
      <w:rFonts w:ascii="Times New Roman" w:hAnsi="Times New Roman" w:cs="Times New Roman"/>
      <w:sz w:val="26"/>
      <w:szCs w:val="26"/>
    </w:rPr>
  </w:style>
  <w:style w:type="paragraph" w:styleId="af0">
    <w:name w:val="Normal (Web)"/>
    <w:basedOn w:val="a"/>
    <w:rsid w:val="004E6704"/>
    <w:pPr>
      <w:spacing w:after="240"/>
    </w:pPr>
  </w:style>
  <w:style w:type="character" w:styleId="af1">
    <w:name w:val="Strong"/>
    <w:basedOn w:val="a0"/>
    <w:qFormat/>
    <w:rsid w:val="004E6704"/>
    <w:rPr>
      <w:b/>
      <w:bCs/>
    </w:rPr>
  </w:style>
  <w:style w:type="paragraph" w:customStyle="1" w:styleId="text">
    <w:name w:val="text"/>
    <w:basedOn w:val="a"/>
    <w:rsid w:val="004E6704"/>
    <w:pPr>
      <w:spacing w:before="100" w:beforeAutospacing="1" w:after="100" w:afterAutospacing="1"/>
      <w:jc w:val="both"/>
      <w:textAlignment w:val="baseline"/>
    </w:pPr>
    <w:rPr>
      <w:rFonts w:ascii="Arial" w:hAnsi="Arial" w:cs="Arial"/>
      <w:color w:val="333333"/>
      <w:sz w:val="18"/>
      <w:szCs w:val="18"/>
    </w:rPr>
  </w:style>
  <w:style w:type="paragraph" w:customStyle="1" w:styleId="Default">
    <w:name w:val="Default"/>
    <w:rsid w:val="004E67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3">
    <w:name w:val="Style13"/>
    <w:basedOn w:val="a"/>
    <w:rsid w:val="004E6704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269">
    <w:name w:val="Font Style269"/>
    <w:basedOn w:val="a0"/>
    <w:rsid w:val="004E6704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22">
    <w:name w:val="Style22"/>
    <w:basedOn w:val="a"/>
    <w:rsid w:val="004E6704"/>
    <w:pPr>
      <w:widowControl w:val="0"/>
      <w:autoSpaceDE w:val="0"/>
      <w:autoSpaceDN w:val="0"/>
      <w:adjustRightInd w:val="0"/>
      <w:spacing w:line="482" w:lineRule="exact"/>
      <w:ind w:firstLine="701"/>
      <w:jc w:val="both"/>
    </w:pPr>
  </w:style>
  <w:style w:type="paragraph" w:customStyle="1" w:styleId="100">
    <w:name w:val="Заголовок 10"/>
    <w:basedOn w:val="a"/>
    <w:next w:val="a5"/>
    <w:rsid w:val="004E6704"/>
    <w:pPr>
      <w:keepNext/>
      <w:widowControl w:val="0"/>
      <w:numPr>
        <w:numId w:val="2"/>
      </w:numPr>
      <w:suppressAutoHyphens/>
      <w:spacing w:before="240" w:after="120"/>
    </w:pPr>
    <w:rPr>
      <w:rFonts w:ascii="Arial" w:eastAsia="MS Mincho" w:hAnsi="Arial" w:cs="Tahoma"/>
      <w:b/>
      <w:bCs/>
      <w:kern w:val="1"/>
      <w:sz w:val="21"/>
      <w:szCs w:val="21"/>
      <w:lang/>
    </w:rPr>
  </w:style>
  <w:style w:type="paragraph" w:customStyle="1" w:styleId="Style32">
    <w:name w:val="Style32"/>
    <w:basedOn w:val="a"/>
    <w:rsid w:val="004E6704"/>
    <w:pPr>
      <w:widowControl w:val="0"/>
      <w:autoSpaceDE w:val="0"/>
      <w:autoSpaceDN w:val="0"/>
      <w:adjustRightInd w:val="0"/>
      <w:spacing w:line="278" w:lineRule="exact"/>
      <w:ind w:firstLine="278"/>
      <w:jc w:val="both"/>
    </w:pPr>
  </w:style>
  <w:style w:type="paragraph" w:customStyle="1" w:styleId="Style20">
    <w:name w:val="Style20"/>
    <w:basedOn w:val="a"/>
    <w:rsid w:val="004E6704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21">
    <w:name w:val="Style21"/>
    <w:basedOn w:val="a"/>
    <w:rsid w:val="004E6704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110">
    <w:name w:val=" Знак Знак Знак Знак Знак Знак Знак1 Знак Знак Знак Знак Знак Знак Знак Знак Знак1 Знак Знак Знак Знак Знак Знак"/>
    <w:basedOn w:val="a"/>
    <w:rsid w:val="004E670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Цитата1"/>
    <w:basedOn w:val="a"/>
    <w:rsid w:val="004E6704"/>
    <w:pPr>
      <w:ind w:left="720" w:right="21"/>
      <w:jc w:val="both"/>
    </w:pPr>
    <w:rPr>
      <w:kern w:val="1"/>
      <w:sz w:val="28"/>
      <w:szCs w:val="20"/>
      <w:lang/>
    </w:rPr>
  </w:style>
  <w:style w:type="paragraph" w:customStyle="1" w:styleId="31">
    <w:name w:val="Основной текст 31"/>
    <w:basedOn w:val="a"/>
    <w:rsid w:val="004E6704"/>
    <w:pPr>
      <w:widowControl w:val="0"/>
      <w:suppressAutoHyphens/>
      <w:spacing w:after="120"/>
    </w:pPr>
    <w:rPr>
      <w:rFonts w:ascii="Arial" w:eastAsia="Arial Unicode MS" w:hAnsi="Arial"/>
      <w:kern w:val="1"/>
      <w:sz w:val="16"/>
      <w:szCs w:val="16"/>
      <w:lang/>
    </w:rPr>
  </w:style>
  <w:style w:type="paragraph" w:customStyle="1" w:styleId="FR2">
    <w:name w:val="FR2"/>
    <w:rsid w:val="004E6704"/>
    <w:pPr>
      <w:widowControl w:val="0"/>
      <w:spacing w:after="0" w:line="2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4E6704"/>
    <w:pPr>
      <w:widowControl w:val="0"/>
      <w:suppressAutoHyphens/>
      <w:spacing w:after="120" w:line="480" w:lineRule="auto"/>
      <w:ind w:left="283"/>
    </w:pPr>
    <w:rPr>
      <w:rFonts w:ascii="Arial" w:eastAsia="Arial Unicode MS" w:hAnsi="Arial"/>
      <w:kern w:val="1"/>
      <w:sz w:val="20"/>
      <w:lang/>
    </w:rPr>
  </w:style>
  <w:style w:type="paragraph" w:customStyle="1" w:styleId="Heading">
    <w:name w:val="Heading"/>
    <w:rsid w:val="004E670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4E6704"/>
    <w:pPr>
      <w:widowControl w:val="0"/>
      <w:suppressAutoHyphens/>
      <w:spacing w:after="120" w:line="480" w:lineRule="auto"/>
    </w:pPr>
    <w:rPr>
      <w:rFonts w:ascii="Arial" w:eastAsia="Arial Unicode MS" w:hAnsi="Arial"/>
      <w:kern w:val="1"/>
      <w:sz w:val="20"/>
      <w:lang/>
    </w:rPr>
  </w:style>
  <w:style w:type="paragraph" w:customStyle="1" w:styleId="220">
    <w:name w:val="Основной текст с отступом 22"/>
    <w:basedOn w:val="a"/>
    <w:rsid w:val="004E6704"/>
    <w:pPr>
      <w:widowControl w:val="0"/>
      <w:shd w:val="clear" w:color="auto" w:fill="FFFFFF"/>
      <w:suppressAutoHyphens/>
      <w:ind w:left="24" w:firstLine="685"/>
      <w:jc w:val="both"/>
    </w:pPr>
    <w:rPr>
      <w:rFonts w:ascii="Arial" w:eastAsia="Arial Unicode MS" w:hAnsi="Arial"/>
      <w:kern w:val="1"/>
      <w:sz w:val="28"/>
      <w:lang/>
    </w:rPr>
  </w:style>
  <w:style w:type="paragraph" w:styleId="af2">
    <w:name w:val="Body Text Indent"/>
    <w:basedOn w:val="a"/>
    <w:link w:val="af3"/>
    <w:rsid w:val="004E670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4E6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rsid w:val="004E670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4E6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qFormat/>
    <w:rsid w:val="004E6704"/>
    <w:pPr>
      <w:ind w:left="720"/>
      <w:contextualSpacing/>
    </w:pPr>
  </w:style>
  <w:style w:type="paragraph" w:customStyle="1" w:styleId="af7">
    <w:name w:val="Заголовок"/>
    <w:basedOn w:val="a"/>
    <w:next w:val="a5"/>
    <w:rsid w:val="004E670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8">
    <w:name w:val="List"/>
    <w:basedOn w:val="a5"/>
    <w:rsid w:val="004E6704"/>
    <w:pP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16">
    <w:name w:val="Название1"/>
    <w:basedOn w:val="a"/>
    <w:rsid w:val="004E6704"/>
    <w:pPr>
      <w:suppressLineNumbers/>
      <w:suppressAutoHyphens/>
      <w:spacing w:before="120" w:after="120"/>
    </w:pPr>
    <w:rPr>
      <w:rFonts w:ascii="Arial" w:eastAsia="MS Mincho" w:hAnsi="Arial" w:cs="Tahoma"/>
      <w:i/>
      <w:iCs/>
      <w:sz w:val="20"/>
      <w:lang w:eastAsia="ar-SA"/>
    </w:rPr>
  </w:style>
  <w:style w:type="paragraph" w:customStyle="1" w:styleId="17">
    <w:name w:val="Указатель1"/>
    <w:basedOn w:val="a"/>
    <w:rsid w:val="004E6704"/>
    <w:pPr>
      <w:suppressLineNumbers/>
      <w:suppressAutoHyphens/>
    </w:pPr>
    <w:rPr>
      <w:rFonts w:ascii="Arial" w:eastAsia="MS Mincho" w:hAnsi="Arial" w:cs="Tahoma"/>
      <w:lang w:eastAsia="ar-SA"/>
    </w:rPr>
  </w:style>
  <w:style w:type="paragraph" w:customStyle="1" w:styleId="af9">
    <w:name w:val="Содержимое врезки"/>
    <w:basedOn w:val="a5"/>
    <w:rsid w:val="004E6704"/>
    <w:pPr>
      <w:suppressAutoHyphens/>
    </w:pPr>
    <w:rPr>
      <w:sz w:val="20"/>
      <w:szCs w:val="20"/>
      <w:lang w:eastAsia="ar-SA"/>
    </w:rPr>
  </w:style>
  <w:style w:type="paragraph" w:styleId="32">
    <w:name w:val="Body Text 3"/>
    <w:basedOn w:val="a"/>
    <w:link w:val="33"/>
    <w:rsid w:val="004E670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4E67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8">
    <w:name w:val="клас1"/>
    <w:basedOn w:val="a"/>
    <w:rsid w:val="004E6704"/>
    <w:pPr>
      <w:numPr>
        <w:numId w:val="33"/>
      </w:numPr>
      <w:tabs>
        <w:tab w:val="decimal" w:pos="567"/>
        <w:tab w:val="decimal" w:pos="1134"/>
        <w:tab w:val="decimal" w:pos="1440"/>
      </w:tabs>
      <w:autoSpaceDE w:val="0"/>
      <w:autoSpaceDN w:val="0"/>
      <w:spacing w:line="360" w:lineRule="auto"/>
      <w:ind w:left="567" w:firstLine="0"/>
    </w:pPr>
    <w:rPr>
      <w:sz w:val="28"/>
      <w:szCs w:val="28"/>
    </w:rPr>
  </w:style>
  <w:style w:type="paragraph" w:customStyle="1" w:styleId="14pt127">
    <w:name w:val="Стиль 14 pt по ширине Первая строка:  127 см"/>
    <w:basedOn w:val="a"/>
    <w:autoRedefine/>
    <w:rsid w:val="004E6704"/>
    <w:pPr>
      <w:autoSpaceDE w:val="0"/>
      <w:autoSpaceDN w:val="0"/>
      <w:jc w:val="both"/>
    </w:pPr>
    <w:rPr>
      <w:b/>
      <w:bCs/>
      <w:sz w:val="32"/>
      <w:szCs w:val="32"/>
    </w:rPr>
  </w:style>
  <w:style w:type="paragraph" w:customStyle="1" w:styleId="221">
    <w:name w:val="табл221"/>
    <w:basedOn w:val="a"/>
    <w:rsid w:val="004E6704"/>
    <w:pPr>
      <w:autoSpaceDE w:val="0"/>
      <w:autoSpaceDN w:val="0"/>
      <w:jc w:val="center"/>
    </w:pPr>
  </w:style>
  <w:style w:type="paragraph" w:styleId="23">
    <w:name w:val="Body Text 2"/>
    <w:basedOn w:val="a"/>
    <w:link w:val="24"/>
    <w:rsid w:val="004E6704"/>
    <w:pPr>
      <w:spacing w:after="120" w:line="480" w:lineRule="auto"/>
    </w:pPr>
    <w:rPr>
      <w:rFonts w:eastAsia="MS Mincho"/>
      <w:lang w:eastAsia="ja-JP"/>
    </w:rPr>
  </w:style>
  <w:style w:type="character" w:customStyle="1" w:styleId="24">
    <w:name w:val="Основной текст 2 Знак"/>
    <w:basedOn w:val="a0"/>
    <w:link w:val="23"/>
    <w:rsid w:val="004E670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22">
    <w:name w:val="примеч22"/>
    <w:basedOn w:val="a"/>
    <w:rsid w:val="004E6704"/>
    <w:pPr>
      <w:autoSpaceDE w:val="0"/>
      <w:autoSpaceDN w:val="0"/>
      <w:spacing w:line="360" w:lineRule="auto"/>
      <w:ind w:firstLine="720"/>
      <w:jc w:val="both"/>
    </w:pPr>
    <w:rPr>
      <w:i/>
      <w:iCs/>
      <w:sz w:val="28"/>
      <w:szCs w:val="28"/>
    </w:rPr>
  </w:style>
  <w:style w:type="paragraph" w:customStyle="1" w:styleId="19">
    <w:name w:val="Основной текст1"/>
    <w:basedOn w:val="a"/>
    <w:rsid w:val="004E6704"/>
    <w:pPr>
      <w:widowControl w:val="0"/>
      <w:shd w:val="clear" w:color="auto" w:fill="FFFFFF"/>
      <w:spacing w:before="420" w:line="211" w:lineRule="exact"/>
      <w:ind w:firstLine="280"/>
      <w:jc w:val="both"/>
    </w:pPr>
    <w:rPr>
      <w:rFonts w:ascii="Georgia" w:eastAsia="Georgia" w:hAnsi="Georgia" w:cs="Georgia"/>
      <w:color w:val="000000"/>
      <w:sz w:val="19"/>
      <w:szCs w:val="19"/>
    </w:rPr>
  </w:style>
  <w:style w:type="character" w:customStyle="1" w:styleId="afa">
    <w:name w:val="Основной текст + Полужирный"/>
    <w:basedOn w:val="a0"/>
    <w:rsid w:val="004E67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b">
    <w:name w:val="Основной текст_"/>
    <w:basedOn w:val="a0"/>
    <w:link w:val="25"/>
    <w:rsid w:val="004E6704"/>
    <w:rPr>
      <w:sz w:val="18"/>
      <w:szCs w:val="18"/>
      <w:shd w:val="clear" w:color="auto" w:fill="FFFFFF"/>
    </w:rPr>
  </w:style>
  <w:style w:type="paragraph" w:customStyle="1" w:styleId="25">
    <w:name w:val="Основной текст2"/>
    <w:basedOn w:val="a"/>
    <w:link w:val="afb"/>
    <w:rsid w:val="004E6704"/>
    <w:pPr>
      <w:widowControl w:val="0"/>
      <w:shd w:val="clear" w:color="auto" w:fill="FFFFFF"/>
      <w:spacing w:after="120" w:line="240" w:lineRule="exact"/>
      <w:jc w:val="center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character" w:customStyle="1" w:styleId="afc">
    <w:name w:val="Основной текст + Курсив"/>
    <w:basedOn w:val="afb"/>
    <w:rsid w:val="004E6704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10">
    <w:name w:val="Основной текст с отступом 31"/>
    <w:basedOn w:val="a"/>
    <w:rsid w:val="004E670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d">
    <w:name w:val="Содержимое таблицы"/>
    <w:basedOn w:val="a"/>
    <w:rsid w:val="004E6704"/>
    <w:pPr>
      <w:suppressLineNumbers/>
      <w:suppressAutoHyphens/>
    </w:pPr>
    <w:rPr>
      <w:sz w:val="28"/>
      <w:szCs w:val="28"/>
      <w:lang w:eastAsia="ar-SA"/>
    </w:rPr>
  </w:style>
  <w:style w:type="paragraph" w:customStyle="1" w:styleId="afe">
    <w:name w:val="Заголовок таблицы"/>
    <w:basedOn w:val="afd"/>
    <w:rsid w:val="004E6704"/>
    <w:pPr>
      <w:jc w:val="center"/>
    </w:pPr>
    <w:rPr>
      <w:b/>
      <w:bCs/>
    </w:rPr>
  </w:style>
  <w:style w:type="paragraph" w:customStyle="1" w:styleId="212">
    <w:name w:val="Список 21"/>
    <w:basedOn w:val="a"/>
    <w:rsid w:val="004E6704"/>
    <w:pPr>
      <w:widowControl w:val="0"/>
      <w:suppressAutoHyphens/>
      <w:ind w:left="566" w:hanging="283"/>
    </w:pPr>
    <w:rPr>
      <w:rFonts w:ascii="Arial" w:eastAsia="Arial Unicode MS" w:hAnsi="Arial"/>
      <w:kern w:val="1"/>
      <w:sz w:val="20"/>
      <w:lang/>
    </w:rPr>
  </w:style>
  <w:style w:type="paragraph" w:styleId="aff">
    <w:name w:val="Plain Text"/>
    <w:basedOn w:val="a"/>
    <w:link w:val="aff0"/>
    <w:rsid w:val="004E6704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0"/>
    <w:link w:val="aff"/>
    <w:rsid w:val="004E670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Комментарий"/>
    <w:basedOn w:val="a"/>
    <w:next w:val="a"/>
    <w:rsid w:val="004E6704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14pt1">
    <w:name w:val="Стиль 14 pt1"/>
    <w:basedOn w:val="a"/>
    <w:rsid w:val="004E6704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f2">
    <w:name w:val="Вопрос"/>
    <w:basedOn w:val="a5"/>
    <w:rsid w:val="004E6704"/>
  </w:style>
  <w:style w:type="paragraph" w:customStyle="1" w:styleId="9-9">
    <w:name w:val="Основной текст 9-9"/>
    <w:rsid w:val="004E6704"/>
    <w:pPr>
      <w:autoSpaceDE w:val="0"/>
      <w:autoSpaceDN w:val="0"/>
      <w:adjustRightInd w:val="0"/>
      <w:spacing w:after="0" w:line="180" w:lineRule="atLeast"/>
      <w:jc w:val="both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character" w:customStyle="1" w:styleId="FontStyle76">
    <w:name w:val="Font Style76"/>
    <w:rsid w:val="004E6704"/>
    <w:rPr>
      <w:rFonts w:ascii="Times New Roman" w:hAnsi="Times New Roman" w:cs="Times New Roman"/>
      <w:sz w:val="16"/>
      <w:szCs w:val="16"/>
    </w:rPr>
  </w:style>
  <w:style w:type="paragraph" w:customStyle="1" w:styleId="NoSpacing">
    <w:name w:val="No Spacing"/>
    <w:rsid w:val="004E670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3">
    <w:name w:val="Текст сноски Знак"/>
    <w:basedOn w:val="a0"/>
    <w:link w:val="aff4"/>
    <w:semiHidden/>
    <w:locked/>
    <w:rsid w:val="004E6704"/>
    <w:rPr>
      <w:rFonts w:ascii="Calibri" w:eastAsia="Calibri" w:hAnsi="Calibri"/>
      <w:lang w:eastAsia="ru-RU"/>
    </w:rPr>
  </w:style>
  <w:style w:type="paragraph" w:styleId="aff4">
    <w:name w:val="footnote text"/>
    <w:basedOn w:val="a"/>
    <w:link w:val="aff3"/>
    <w:semiHidden/>
    <w:rsid w:val="004E6704"/>
    <w:pPr>
      <w:tabs>
        <w:tab w:val="left" w:pos="708"/>
      </w:tabs>
    </w:pPr>
    <w:rPr>
      <w:rFonts w:ascii="Calibri" w:eastAsia="Calibri" w:hAnsi="Calibri" w:cstheme="minorBidi"/>
      <w:sz w:val="22"/>
      <w:szCs w:val="22"/>
    </w:rPr>
  </w:style>
  <w:style w:type="character" w:customStyle="1" w:styleId="1a">
    <w:name w:val="Текст сноски Знак1"/>
    <w:basedOn w:val="a0"/>
    <w:uiPriority w:val="99"/>
    <w:semiHidden/>
    <w:rsid w:val="004E67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">
    <w:name w:val="List Paragraph"/>
    <w:basedOn w:val="a"/>
    <w:rsid w:val="004E6704"/>
    <w:pPr>
      <w:tabs>
        <w:tab w:val="left" w:pos="708"/>
      </w:tabs>
      <w:ind w:left="720"/>
      <w:contextualSpacing/>
    </w:pPr>
    <w:rPr>
      <w:rFonts w:eastAsia="Calibri"/>
    </w:rPr>
  </w:style>
  <w:style w:type="character" w:styleId="aff5">
    <w:name w:val="FollowedHyperlink"/>
    <w:basedOn w:val="a0"/>
    <w:rsid w:val="004E6704"/>
    <w:rPr>
      <w:color w:val="800080"/>
      <w:u w:val="single"/>
    </w:rPr>
  </w:style>
  <w:style w:type="paragraph" w:customStyle="1" w:styleId="34">
    <w:name w:val="Основной текст3"/>
    <w:basedOn w:val="a"/>
    <w:rsid w:val="004E6704"/>
    <w:pPr>
      <w:widowControl w:val="0"/>
      <w:shd w:val="clear" w:color="auto" w:fill="FFFFFF"/>
      <w:spacing w:after="240" w:line="278" w:lineRule="exact"/>
      <w:ind w:hanging="360"/>
      <w:jc w:val="center"/>
    </w:pPr>
    <w:rPr>
      <w:sz w:val="22"/>
      <w:szCs w:val="22"/>
    </w:rPr>
  </w:style>
  <w:style w:type="paragraph" w:customStyle="1" w:styleId="1b">
    <w:name w:val="Абзац списка1"/>
    <w:basedOn w:val="a"/>
    <w:uiPriority w:val="99"/>
    <w:rsid w:val="004E67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1">
    <w:name w:val="Основной текст4"/>
    <w:basedOn w:val="a"/>
    <w:rsid w:val="004E6704"/>
    <w:pPr>
      <w:widowControl w:val="0"/>
      <w:shd w:val="clear" w:color="auto" w:fill="FFFFFF"/>
      <w:spacing w:before="240" w:line="274" w:lineRule="exact"/>
      <w:jc w:val="center"/>
    </w:pPr>
    <w:rPr>
      <w:color w:val="00000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nebucennihaa</dc:creator>
  <cp:lastModifiedBy>saritchevas</cp:lastModifiedBy>
  <cp:revision>3</cp:revision>
  <dcterms:created xsi:type="dcterms:W3CDTF">2020-10-05T11:01:00Z</dcterms:created>
  <dcterms:modified xsi:type="dcterms:W3CDTF">2020-10-05T11:21:00Z</dcterms:modified>
</cp:coreProperties>
</file>